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30940" w:rsidRPr="008744F9" w:rsidRDefault="00073313" w:rsidP="00F30940">
      <w:pPr>
        <w:spacing w:before="32" w:after="0" w:line="240" w:lineRule="auto"/>
        <w:ind w:left="2361" w:right="2287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bCs/>
          <w:spacing w:val="-1"/>
        </w:rPr>
        <w:t>SELEZIONE ZONALE</w:t>
      </w:r>
      <w:r w:rsidR="008744F9">
        <w:rPr>
          <w:rFonts w:ascii="Arial" w:eastAsia="Times New Roman" w:hAnsi="Arial" w:cs="Arial"/>
          <w:b/>
          <w:bCs/>
          <w:spacing w:val="-1"/>
        </w:rPr>
        <w:t xml:space="preserve"> </w:t>
      </w:r>
      <w:r>
        <w:rPr>
          <w:rFonts w:ascii="Arial" w:eastAsia="Times New Roman" w:hAnsi="Arial" w:cs="Arial"/>
          <w:b/>
          <w:bCs/>
          <w:spacing w:val="-1"/>
        </w:rPr>
        <w:t>OPTIMIST</w:t>
      </w:r>
    </w:p>
    <w:p w:rsidR="00F30940" w:rsidRPr="008744F9" w:rsidRDefault="00AD4D9A" w:rsidP="00F30940">
      <w:pPr>
        <w:spacing w:after="0"/>
        <w:ind w:right="-2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pacing w:val="3"/>
        </w:rPr>
        <w:t xml:space="preserve">Porto San Giorgio </w:t>
      </w:r>
      <w:r w:rsidR="00073313">
        <w:rPr>
          <w:rFonts w:ascii="Arial" w:eastAsia="Times New Roman" w:hAnsi="Arial" w:cs="Arial"/>
          <w:b/>
          <w:bCs/>
          <w:spacing w:val="3"/>
        </w:rPr>
        <w:t>–</w:t>
      </w:r>
      <w:r>
        <w:rPr>
          <w:rFonts w:ascii="Arial" w:eastAsia="Times New Roman" w:hAnsi="Arial" w:cs="Arial"/>
          <w:b/>
          <w:bCs/>
          <w:spacing w:val="3"/>
        </w:rPr>
        <w:t xml:space="preserve"> </w:t>
      </w:r>
      <w:r w:rsidR="001E4092">
        <w:rPr>
          <w:rFonts w:ascii="Arial" w:eastAsia="Times New Roman" w:hAnsi="Arial" w:cs="Arial"/>
          <w:b/>
          <w:bCs/>
          <w:spacing w:val="3"/>
        </w:rPr>
        <w:t>1</w:t>
      </w:r>
      <w:r w:rsidR="00073313">
        <w:rPr>
          <w:rFonts w:ascii="Arial" w:eastAsia="Times New Roman" w:hAnsi="Arial" w:cs="Arial"/>
          <w:b/>
          <w:bCs/>
          <w:spacing w:val="3"/>
        </w:rPr>
        <w:t>3 giugno</w:t>
      </w:r>
      <w:r w:rsidR="008744F9">
        <w:rPr>
          <w:rFonts w:ascii="Arial" w:eastAsia="Times New Roman" w:hAnsi="Arial" w:cs="Arial"/>
          <w:b/>
          <w:bCs/>
          <w:spacing w:val="3"/>
        </w:rPr>
        <w:t xml:space="preserve"> 2021</w:t>
      </w:r>
      <w:r w:rsidR="00F30940" w:rsidRPr="008744F9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F30940" w:rsidRPr="008744F9" w:rsidRDefault="00F30940" w:rsidP="00F30940">
      <w:pPr>
        <w:spacing w:after="0"/>
        <w:ind w:right="-20"/>
        <w:jc w:val="center"/>
        <w:rPr>
          <w:rFonts w:ascii="Arial" w:eastAsia="Arial" w:hAnsi="Arial" w:cs="Arial"/>
          <w:b/>
          <w:sz w:val="20"/>
          <w:szCs w:val="20"/>
        </w:rPr>
      </w:pPr>
      <w:r w:rsidRPr="008744F9">
        <w:rPr>
          <w:rFonts w:ascii="Arial" w:eastAsia="Arial" w:hAnsi="Arial" w:cs="Arial"/>
          <w:b/>
          <w:sz w:val="20"/>
          <w:szCs w:val="20"/>
        </w:rPr>
        <w:t>Tel. 07</w:t>
      </w:r>
      <w:r w:rsidR="00382F95">
        <w:rPr>
          <w:rFonts w:ascii="Arial" w:eastAsia="Arial" w:hAnsi="Arial" w:cs="Arial"/>
          <w:b/>
          <w:sz w:val="20"/>
          <w:szCs w:val="20"/>
        </w:rPr>
        <w:t>34</w:t>
      </w:r>
      <w:r w:rsidRPr="008744F9">
        <w:rPr>
          <w:rFonts w:ascii="Arial" w:eastAsia="Arial" w:hAnsi="Arial" w:cs="Arial"/>
          <w:b/>
          <w:sz w:val="20"/>
          <w:szCs w:val="20"/>
        </w:rPr>
        <w:t xml:space="preserve"> </w:t>
      </w:r>
      <w:r w:rsidR="001E4092">
        <w:rPr>
          <w:rFonts w:ascii="Arial" w:eastAsia="Arial" w:hAnsi="Arial" w:cs="Arial"/>
          <w:b/>
          <w:sz w:val="20"/>
          <w:szCs w:val="20"/>
        </w:rPr>
        <w:t>676200</w:t>
      </w:r>
      <w:r w:rsidRPr="008744F9">
        <w:rPr>
          <w:rFonts w:ascii="Arial" w:eastAsia="Arial" w:hAnsi="Arial" w:cs="Arial"/>
          <w:b/>
          <w:sz w:val="20"/>
          <w:szCs w:val="20"/>
        </w:rPr>
        <w:t xml:space="preserve"> – </w:t>
      </w:r>
      <w:hyperlink r:id="rId8" w:history="1">
        <w:r w:rsidR="001E4092" w:rsidRPr="00171B95">
          <w:rPr>
            <w:rStyle w:val="Collegamentoipertestuale"/>
            <w:rFonts w:ascii="Arial" w:eastAsia="Arial" w:hAnsi="Arial" w:cs="Arial"/>
            <w:b/>
            <w:sz w:val="20"/>
            <w:szCs w:val="20"/>
          </w:rPr>
          <w:t>info@asnp.it</w:t>
        </w:r>
      </w:hyperlink>
    </w:p>
    <w:p w:rsidR="00F30940" w:rsidRPr="008744F9" w:rsidRDefault="00F30940" w:rsidP="00F30940">
      <w:pPr>
        <w:spacing w:after="0"/>
        <w:ind w:right="-20"/>
        <w:jc w:val="center"/>
        <w:rPr>
          <w:rFonts w:ascii="Arial" w:eastAsia="Arial" w:hAnsi="Arial" w:cs="Arial"/>
          <w:sz w:val="20"/>
          <w:szCs w:val="20"/>
        </w:rPr>
      </w:pPr>
    </w:p>
    <w:p w:rsidR="00F30940" w:rsidRPr="008744F9" w:rsidRDefault="00F30940" w:rsidP="00F30940">
      <w:pPr>
        <w:spacing w:before="3" w:after="0" w:line="252" w:lineRule="exact"/>
        <w:ind w:right="-1" w:firstLine="4"/>
        <w:rPr>
          <w:rFonts w:ascii="Arial" w:hAnsi="Arial" w:cs="Arial"/>
        </w:rPr>
      </w:pPr>
    </w:p>
    <w:p w:rsidR="00F30940" w:rsidRPr="008744F9" w:rsidRDefault="00F30940" w:rsidP="00F30940">
      <w:pPr>
        <w:spacing w:before="3" w:after="0" w:line="252" w:lineRule="exact"/>
        <w:ind w:right="-1" w:firstLine="4"/>
        <w:rPr>
          <w:rFonts w:ascii="Arial" w:hAnsi="Arial" w:cs="Arial"/>
        </w:rPr>
      </w:pPr>
      <w:r w:rsidRPr="008744F9">
        <w:rPr>
          <w:rFonts w:ascii="Arial" w:hAnsi="Arial" w:cs="Arial"/>
        </w:rPr>
        <w:t>Timoniere  ______________________________________________________________________________</w:t>
      </w:r>
    </w:p>
    <w:p w:rsidR="00F30940" w:rsidRPr="008744F9" w:rsidRDefault="00F30940" w:rsidP="00F30940">
      <w:pPr>
        <w:spacing w:before="3" w:after="0" w:line="252" w:lineRule="exact"/>
        <w:ind w:right="-1" w:firstLine="4"/>
        <w:rPr>
          <w:rFonts w:ascii="Arial" w:hAnsi="Arial" w:cs="Arial"/>
        </w:rPr>
      </w:pPr>
      <w:r w:rsidRPr="008744F9">
        <w:rPr>
          <w:rFonts w:ascii="Arial" w:hAnsi="Arial" w:cs="Arial"/>
        </w:rPr>
        <w:tab/>
      </w:r>
      <w:r w:rsidRPr="008744F9">
        <w:rPr>
          <w:rFonts w:ascii="Arial" w:hAnsi="Arial" w:cs="Arial"/>
        </w:rPr>
        <w:tab/>
        <w:t xml:space="preserve">Nome </w:t>
      </w:r>
      <w:r w:rsidRPr="008744F9">
        <w:rPr>
          <w:rFonts w:ascii="Arial" w:hAnsi="Arial" w:cs="Arial"/>
        </w:rPr>
        <w:tab/>
      </w:r>
      <w:r w:rsidRPr="008744F9">
        <w:rPr>
          <w:rFonts w:ascii="Arial" w:hAnsi="Arial" w:cs="Arial"/>
        </w:rPr>
        <w:tab/>
      </w:r>
      <w:r w:rsidRPr="008744F9">
        <w:rPr>
          <w:rFonts w:ascii="Arial" w:hAnsi="Arial" w:cs="Arial"/>
        </w:rPr>
        <w:tab/>
      </w:r>
      <w:r w:rsidRPr="008744F9">
        <w:rPr>
          <w:rFonts w:ascii="Arial" w:hAnsi="Arial" w:cs="Arial"/>
        </w:rPr>
        <w:tab/>
      </w:r>
      <w:r w:rsidRPr="008744F9">
        <w:rPr>
          <w:rFonts w:ascii="Arial" w:hAnsi="Arial" w:cs="Arial"/>
        </w:rPr>
        <w:tab/>
      </w:r>
      <w:r w:rsidRPr="008744F9">
        <w:rPr>
          <w:rFonts w:ascii="Arial" w:hAnsi="Arial" w:cs="Arial"/>
        </w:rPr>
        <w:tab/>
        <w:t>Cognome</w:t>
      </w:r>
    </w:p>
    <w:p w:rsidR="00F30940" w:rsidRPr="008744F9" w:rsidRDefault="00F30940" w:rsidP="00F30940">
      <w:pPr>
        <w:spacing w:before="3" w:after="0" w:line="252" w:lineRule="exact"/>
        <w:ind w:right="-1" w:firstLine="4"/>
        <w:rPr>
          <w:rFonts w:ascii="Arial" w:hAnsi="Arial" w:cs="Arial"/>
        </w:rPr>
      </w:pPr>
    </w:p>
    <w:p w:rsidR="00F30940" w:rsidRPr="008744F9" w:rsidRDefault="00F30940" w:rsidP="00F30940">
      <w:pPr>
        <w:spacing w:before="3" w:after="0" w:line="252" w:lineRule="exact"/>
        <w:ind w:right="-1" w:firstLine="4"/>
        <w:rPr>
          <w:rFonts w:ascii="Arial" w:hAnsi="Arial" w:cs="Arial"/>
        </w:rPr>
      </w:pPr>
    </w:p>
    <w:p w:rsidR="00F30940" w:rsidRPr="008744F9" w:rsidRDefault="00F30940" w:rsidP="00F30940">
      <w:pPr>
        <w:spacing w:before="3" w:after="0" w:line="252" w:lineRule="exact"/>
        <w:ind w:right="-1" w:firstLine="4"/>
        <w:rPr>
          <w:rFonts w:ascii="Arial" w:hAnsi="Arial" w:cs="Arial"/>
        </w:rPr>
      </w:pPr>
      <w:r w:rsidRPr="008744F9">
        <w:rPr>
          <w:rFonts w:ascii="Arial" w:hAnsi="Arial" w:cs="Arial"/>
        </w:rPr>
        <w:t>Indirizzo  _______</w:t>
      </w:r>
      <w:r w:rsidR="008744F9">
        <w:rPr>
          <w:rFonts w:ascii="Arial" w:hAnsi="Arial" w:cs="Arial"/>
        </w:rPr>
        <w:t>__</w:t>
      </w:r>
      <w:r w:rsidRPr="008744F9">
        <w:rPr>
          <w:rFonts w:ascii="Arial" w:hAnsi="Arial" w:cs="Arial"/>
        </w:rPr>
        <w:t>_____________________________________________________________________</w:t>
      </w:r>
    </w:p>
    <w:p w:rsidR="00F30940" w:rsidRPr="008744F9" w:rsidRDefault="00F30940" w:rsidP="00F30940">
      <w:pPr>
        <w:spacing w:before="3" w:after="0" w:line="252" w:lineRule="exact"/>
        <w:ind w:right="-1" w:firstLine="4"/>
        <w:rPr>
          <w:rFonts w:ascii="Arial" w:hAnsi="Arial" w:cs="Arial"/>
        </w:rPr>
      </w:pPr>
      <w:r w:rsidRPr="008744F9">
        <w:rPr>
          <w:rFonts w:ascii="Arial" w:hAnsi="Arial" w:cs="Arial"/>
        </w:rPr>
        <w:tab/>
      </w:r>
      <w:r w:rsidRPr="008744F9">
        <w:rPr>
          <w:rFonts w:ascii="Arial" w:hAnsi="Arial" w:cs="Arial"/>
        </w:rPr>
        <w:tab/>
        <w:t xml:space="preserve">Via </w:t>
      </w:r>
      <w:r w:rsidRPr="008744F9">
        <w:rPr>
          <w:rFonts w:ascii="Arial" w:hAnsi="Arial" w:cs="Arial"/>
        </w:rPr>
        <w:tab/>
      </w:r>
      <w:r w:rsidRPr="008744F9">
        <w:rPr>
          <w:rFonts w:ascii="Arial" w:hAnsi="Arial" w:cs="Arial"/>
        </w:rPr>
        <w:tab/>
      </w:r>
      <w:r w:rsidRPr="008744F9">
        <w:rPr>
          <w:rFonts w:ascii="Arial" w:hAnsi="Arial" w:cs="Arial"/>
        </w:rPr>
        <w:tab/>
        <w:t xml:space="preserve">Citta </w:t>
      </w:r>
      <w:r w:rsidRPr="008744F9">
        <w:rPr>
          <w:rFonts w:ascii="Arial" w:hAnsi="Arial" w:cs="Arial"/>
        </w:rPr>
        <w:tab/>
      </w:r>
      <w:r w:rsidRPr="008744F9">
        <w:rPr>
          <w:rFonts w:ascii="Arial" w:hAnsi="Arial" w:cs="Arial"/>
        </w:rPr>
        <w:tab/>
      </w:r>
      <w:r w:rsidRPr="008744F9">
        <w:rPr>
          <w:rFonts w:ascii="Arial" w:hAnsi="Arial" w:cs="Arial"/>
        </w:rPr>
        <w:tab/>
        <w:t>Cap</w:t>
      </w:r>
    </w:p>
    <w:p w:rsidR="00F30940" w:rsidRPr="008744F9" w:rsidRDefault="00F30940" w:rsidP="00F30940">
      <w:pPr>
        <w:spacing w:before="3" w:after="0" w:line="252" w:lineRule="exact"/>
        <w:ind w:right="-1" w:firstLine="4"/>
        <w:rPr>
          <w:rFonts w:ascii="Arial" w:hAnsi="Arial" w:cs="Arial"/>
        </w:rPr>
      </w:pPr>
    </w:p>
    <w:p w:rsidR="00F30940" w:rsidRPr="008744F9" w:rsidRDefault="00F30940" w:rsidP="00F30940">
      <w:pPr>
        <w:spacing w:before="3" w:after="0" w:line="252" w:lineRule="exact"/>
        <w:ind w:right="-1" w:firstLine="4"/>
        <w:rPr>
          <w:rFonts w:ascii="Arial" w:hAnsi="Arial" w:cs="Arial"/>
        </w:rPr>
      </w:pPr>
      <w:r w:rsidRPr="008744F9">
        <w:rPr>
          <w:rFonts w:ascii="Arial" w:hAnsi="Arial" w:cs="Arial"/>
        </w:rPr>
        <w:tab/>
      </w:r>
    </w:p>
    <w:p w:rsidR="00F30940" w:rsidRPr="008744F9" w:rsidRDefault="00F30940" w:rsidP="00F30940">
      <w:pPr>
        <w:spacing w:before="3" w:after="0" w:line="252" w:lineRule="exact"/>
        <w:ind w:right="-1" w:firstLine="4"/>
        <w:rPr>
          <w:rFonts w:ascii="Arial" w:hAnsi="Arial" w:cs="Arial"/>
        </w:rPr>
      </w:pPr>
      <w:r w:rsidRPr="008744F9">
        <w:rPr>
          <w:rFonts w:ascii="Arial" w:hAnsi="Arial" w:cs="Arial"/>
        </w:rPr>
        <w:t>Codice Fiscale  ___________________________</w:t>
      </w:r>
      <w:r w:rsidR="008744F9">
        <w:rPr>
          <w:rFonts w:ascii="Arial" w:hAnsi="Arial" w:cs="Arial"/>
        </w:rPr>
        <w:t>___</w:t>
      </w:r>
      <w:r w:rsidRPr="008744F9">
        <w:rPr>
          <w:rFonts w:ascii="Arial" w:hAnsi="Arial" w:cs="Arial"/>
        </w:rPr>
        <w:t>________________________________________________</w:t>
      </w:r>
    </w:p>
    <w:p w:rsidR="00F30940" w:rsidRPr="008744F9" w:rsidRDefault="00F30940" w:rsidP="00F30940">
      <w:pPr>
        <w:spacing w:before="3" w:after="0" w:line="252" w:lineRule="exact"/>
        <w:ind w:right="-1" w:firstLine="4"/>
        <w:rPr>
          <w:rFonts w:ascii="Arial" w:hAnsi="Arial" w:cs="Arial"/>
        </w:rPr>
      </w:pPr>
    </w:p>
    <w:p w:rsidR="00F30940" w:rsidRPr="008744F9" w:rsidRDefault="00F30940" w:rsidP="00F30940">
      <w:pPr>
        <w:spacing w:before="3" w:after="0" w:line="252" w:lineRule="exact"/>
        <w:ind w:right="-1" w:firstLine="4"/>
        <w:rPr>
          <w:rFonts w:ascii="Arial" w:hAnsi="Arial" w:cs="Arial"/>
        </w:rPr>
      </w:pPr>
    </w:p>
    <w:p w:rsidR="00F30940" w:rsidRPr="008744F9" w:rsidRDefault="00F30940" w:rsidP="00F30940">
      <w:pPr>
        <w:spacing w:before="3" w:after="0" w:line="252" w:lineRule="exact"/>
        <w:ind w:right="-1" w:firstLine="4"/>
        <w:rPr>
          <w:rFonts w:ascii="Arial" w:hAnsi="Arial" w:cs="Arial"/>
        </w:rPr>
      </w:pPr>
    </w:p>
    <w:p w:rsidR="00F30940" w:rsidRPr="008744F9" w:rsidRDefault="00F30940" w:rsidP="00F30940">
      <w:pPr>
        <w:spacing w:before="3" w:after="0" w:line="252" w:lineRule="exact"/>
        <w:ind w:right="-1" w:firstLine="4"/>
        <w:rPr>
          <w:rFonts w:ascii="Arial" w:hAnsi="Arial" w:cs="Arial"/>
        </w:rPr>
      </w:pPr>
      <w:r w:rsidRPr="008744F9">
        <w:rPr>
          <w:rFonts w:ascii="Arial" w:hAnsi="Arial" w:cs="Arial"/>
        </w:rPr>
        <w:t xml:space="preserve">Tessera </w:t>
      </w:r>
      <w:proofErr w:type="spellStart"/>
      <w:r w:rsidRPr="008744F9">
        <w:rPr>
          <w:rFonts w:ascii="Arial" w:hAnsi="Arial" w:cs="Arial"/>
        </w:rPr>
        <w:t>Fiv</w:t>
      </w:r>
      <w:proofErr w:type="spellEnd"/>
      <w:r w:rsidRPr="008744F9">
        <w:rPr>
          <w:rFonts w:ascii="Arial" w:hAnsi="Arial" w:cs="Arial"/>
        </w:rPr>
        <w:t xml:space="preserve">  _____________________  data di scadenza visita </w:t>
      </w:r>
      <w:r w:rsidR="008744F9">
        <w:rPr>
          <w:rFonts w:ascii="Arial" w:hAnsi="Arial" w:cs="Arial"/>
        </w:rPr>
        <w:t>M</w:t>
      </w:r>
      <w:r w:rsidRPr="008744F9">
        <w:rPr>
          <w:rFonts w:ascii="Arial" w:hAnsi="Arial" w:cs="Arial"/>
        </w:rPr>
        <w:t>edica</w:t>
      </w:r>
      <w:r w:rsidR="008744F9">
        <w:rPr>
          <w:rFonts w:ascii="Arial" w:hAnsi="Arial" w:cs="Arial"/>
        </w:rPr>
        <w:t>____________________</w:t>
      </w:r>
    </w:p>
    <w:p w:rsidR="00F30940" w:rsidRPr="008744F9" w:rsidRDefault="00F30940" w:rsidP="00F30940">
      <w:pPr>
        <w:spacing w:before="3" w:after="0" w:line="252" w:lineRule="exact"/>
        <w:ind w:right="-1" w:firstLine="4"/>
        <w:rPr>
          <w:rFonts w:ascii="Arial" w:hAnsi="Arial" w:cs="Arial"/>
        </w:rPr>
      </w:pPr>
    </w:p>
    <w:p w:rsidR="00F30940" w:rsidRPr="008744F9" w:rsidRDefault="00F30940" w:rsidP="00F30940">
      <w:pPr>
        <w:spacing w:before="3" w:after="0" w:line="252" w:lineRule="exact"/>
        <w:ind w:right="-1" w:firstLine="4"/>
        <w:rPr>
          <w:rFonts w:ascii="Arial" w:hAnsi="Arial" w:cs="Arial"/>
        </w:rPr>
      </w:pPr>
    </w:p>
    <w:p w:rsidR="00F30940" w:rsidRPr="008744F9" w:rsidRDefault="00F30940" w:rsidP="00F30940">
      <w:pPr>
        <w:spacing w:before="3" w:after="0" w:line="252" w:lineRule="exact"/>
        <w:ind w:right="-1" w:firstLine="4"/>
        <w:rPr>
          <w:rFonts w:ascii="Arial" w:hAnsi="Arial" w:cs="Arial"/>
        </w:rPr>
      </w:pPr>
    </w:p>
    <w:p w:rsidR="00F30940" w:rsidRPr="008744F9" w:rsidRDefault="00F30940" w:rsidP="00F30940">
      <w:pPr>
        <w:spacing w:before="3" w:after="0" w:line="252" w:lineRule="exact"/>
        <w:ind w:right="-1" w:firstLine="4"/>
        <w:rPr>
          <w:rFonts w:ascii="Arial" w:hAnsi="Arial" w:cs="Arial"/>
        </w:rPr>
      </w:pPr>
      <w:r w:rsidRPr="008744F9">
        <w:rPr>
          <w:rFonts w:ascii="Arial" w:hAnsi="Arial" w:cs="Arial"/>
        </w:rPr>
        <w:t xml:space="preserve">Classe  ____________         Numero Velico </w:t>
      </w:r>
      <w:r w:rsidR="008744F9">
        <w:rPr>
          <w:rFonts w:ascii="Arial" w:hAnsi="Arial" w:cs="Arial"/>
        </w:rPr>
        <w:t>_</w:t>
      </w:r>
      <w:r w:rsidRPr="008744F9">
        <w:rPr>
          <w:rFonts w:ascii="Arial" w:hAnsi="Arial" w:cs="Arial"/>
        </w:rPr>
        <w:t>__</w:t>
      </w:r>
      <w:r w:rsidR="008744F9">
        <w:rPr>
          <w:rFonts w:ascii="Arial" w:hAnsi="Arial" w:cs="Arial"/>
        </w:rPr>
        <w:t>_</w:t>
      </w:r>
      <w:r w:rsidRPr="008744F9">
        <w:rPr>
          <w:rFonts w:ascii="Arial" w:hAnsi="Arial" w:cs="Arial"/>
        </w:rPr>
        <w:t>_____________________________________</w:t>
      </w:r>
    </w:p>
    <w:p w:rsidR="00F30940" w:rsidRPr="008744F9" w:rsidRDefault="00F30940" w:rsidP="00F30940">
      <w:pPr>
        <w:spacing w:before="3" w:after="0" w:line="252" w:lineRule="exact"/>
        <w:ind w:right="-1" w:firstLine="4"/>
        <w:rPr>
          <w:rFonts w:ascii="Arial" w:hAnsi="Arial" w:cs="Arial"/>
        </w:rPr>
      </w:pPr>
    </w:p>
    <w:p w:rsidR="00F30940" w:rsidRPr="008744F9" w:rsidRDefault="00F30940" w:rsidP="00F30940">
      <w:pPr>
        <w:spacing w:before="3" w:after="0" w:line="252" w:lineRule="exact"/>
        <w:ind w:right="-1" w:firstLine="4"/>
        <w:rPr>
          <w:rFonts w:ascii="Arial" w:hAnsi="Arial" w:cs="Arial"/>
        </w:rPr>
      </w:pPr>
    </w:p>
    <w:p w:rsidR="00F30940" w:rsidRPr="008744F9" w:rsidRDefault="00F30940" w:rsidP="00F30940">
      <w:pPr>
        <w:spacing w:before="3" w:after="0" w:line="252" w:lineRule="exact"/>
        <w:ind w:right="-1" w:firstLine="4"/>
        <w:rPr>
          <w:rFonts w:ascii="Arial" w:hAnsi="Arial" w:cs="Arial"/>
        </w:rPr>
      </w:pPr>
    </w:p>
    <w:p w:rsidR="00F30940" w:rsidRPr="008744F9" w:rsidRDefault="00F30940" w:rsidP="00F30940">
      <w:pPr>
        <w:spacing w:before="3" w:after="0" w:line="252" w:lineRule="exact"/>
        <w:ind w:right="-1" w:firstLine="4"/>
        <w:rPr>
          <w:rFonts w:ascii="Arial" w:hAnsi="Arial" w:cs="Arial"/>
        </w:rPr>
      </w:pPr>
      <w:r w:rsidRPr="008744F9">
        <w:rPr>
          <w:rFonts w:ascii="Arial" w:hAnsi="Arial" w:cs="Arial"/>
        </w:rPr>
        <w:t>Società  _____________________________________________________________________________</w:t>
      </w:r>
    </w:p>
    <w:p w:rsidR="00F30940" w:rsidRPr="008744F9" w:rsidRDefault="00F30940" w:rsidP="00F30940">
      <w:pPr>
        <w:spacing w:before="3" w:after="0" w:line="252" w:lineRule="exact"/>
        <w:ind w:right="-1" w:firstLine="4"/>
        <w:rPr>
          <w:rFonts w:ascii="Arial" w:hAnsi="Arial" w:cs="Arial"/>
        </w:rPr>
      </w:pPr>
    </w:p>
    <w:p w:rsidR="00F30940" w:rsidRPr="008744F9" w:rsidRDefault="00F30940" w:rsidP="00F30940">
      <w:pPr>
        <w:spacing w:before="3" w:after="0" w:line="252" w:lineRule="exact"/>
        <w:ind w:right="-1" w:firstLine="4"/>
        <w:rPr>
          <w:rFonts w:ascii="Arial" w:hAnsi="Arial" w:cs="Arial"/>
        </w:rPr>
      </w:pPr>
    </w:p>
    <w:p w:rsidR="00F30940" w:rsidRPr="008744F9" w:rsidRDefault="00F30940" w:rsidP="00F30940">
      <w:pPr>
        <w:spacing w:after="0" w:line="237" w:lineRule="auto"/>
        <w:ind w:right="54"/>
        <w:jc w:val="both"/>
        <w:rPr>
          <w:rFonts w:ascii="Arial" w:hAnsi="Arial" w:cs="Arial"/>
          <w:sz w:val="26"/>
          <w:szCs w:val="26"/>
        </w:rPr>
      </w:pPr>
    </w:p>
    <w:p w:rsidR="00F30940" w:rsidRPr="008744F9" w:rsidRDefault="00F30940" w:rsidP="00F30940">
      <w:pPr>
        <w:spacing w:after="0" w:line="237" w:lineRule="auto"/>
        <w:ind w:right="54"/>
        <w:jc w:val="both"/>
        <w:rPr>
          <w:rFonts w:ascii="Arial" w:eastAsia="Times New Roman" w:hAnsi="Arial" w:cs="Arial"/>
          <w:sz w:val="20"/>
          <w:szCs w:val="20"/>
        </w:rPr>
      </w:pPr>
      <w:r w:rsidRPr="008744F9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8744F9">
        <w:rPr>
          <w:rFonts w:ascii="Arial" w:eastAsia="Times New Roman" w:hAnsi="Arial" w:cs="Arial"/>
          <w:sz w:val="20"/>
          <w:szCs w:val="20"/>
        </w:rPr>
        <w:t>c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8744F9">
        <w:rPr>
          <w:rFonts w:ascii="Arial" w:eastAsia="Times New Roman" w:hAnsi="Arial" w:cs="Arial"/>
          <w:sz w:val="20"/>
          <w:szCs w:val="20"/>
        </w:rPr>
        <w:t>etto</w:t>
      </w:r>
      <w:r w:rsidRPr="008744F9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8744F9">
        <w:rPr>
          <w:rFonts w:ascii="Arial" w:eastAsia="Times New Roman" w:hAnsi="Arial" w:cs="Arial"/>
          <w:sz w:val="20"/>
          <w:szCs w:val="20"/>
        </w:rPr>
        <w:t>i</w:t>
      </w:r>
      <w:r w:rsidRPr="008744F9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744F9">
        <w:rPr>
          <w:rFonts w:ascii="Arial" w:eastAsia="Times New Roman" w:hAnsi="Arial" w:cs="Arial"/>
          <w:sz w:val="20"/>
          <w:szCs w:val="20"/>
        </w:rPr>
        <w:t>tt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opor</w:t>
      </w:r>
      <w:r w:rsidRPr="008744F9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8744F9">
        <w:rPr>
          <w:rFonts w:ascii="Arial" w:eastAsia="Times New Roman" w:hAnsi="Arial" w:cs="Arial"/>
          <w:sz w:val="20"/>
          <w:szCs w:val="20"/>
        </w:rPr>
        <w:t>i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8744F9">
        <w:rPr>
          <w:rFonts w:ascii="Arial" w:eastAsia="Times New Roman" w:hAnsi="Arial" w:cs="Arial"/>
          <w:sz w:val="20"/>
          <w:szCs w:val="20"/>
        </w:rPr>
        <w:t>l</w:t>
      </w:r>
      <w:r w:rsidRPr="008744F9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8744F9">
        <w:rPr>
          <w:rFonts w:ascii="Arial" w:eastAsia="Times New Roman" w:hAnsi="Arial" w:cs="Arial"/>
          <w:sz w:val="20"/>
          <w:szCs w:val="20"/>
        </w:rPr>
        <w:t>e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g</w:t>
      </w:r>
      <w:r w:rsidRPr="008744F9">
        <w:rPr>
          <w:rFonts w:ascii="Arial" w:eastAsia="Times New Roman" w:hAnsi="Arial" w:cs="Arial"/>
          <w:spacing w:val="3"/>
          <w:sz w:val="20"/>
          <w:szCs w:val="20"/>
        </w:rPr>
        <w:t>o</w:t>
      </w:r>
      <w:r w:rsidRPr="008744F9">
        <w:rPr>
          <w:rFonts w:ascii="Arial" w:eastAsia="Times New Roman" w:hAnsi="Arial" w:cs="Arial"/>
          <w:sz w:val="20"/>
          <w:szCs w:val="20"/>
        </w:rPr>
        <w:t>l</w:t>
      </w:r>
      <w:r w:rsidRPr="008744F9">
        <w:rPr>
          <w:rFonts w:ascii="Arial" w:eastAsia="Times New Roman" w:hAnsi="Arial" w:cs="Arial"/>
          <w:spacing w:val="2"/>
          <w:sz w:val="20"/>
          <w:szCs w:val="20"/>
        </w:rPr>
        <w:t>a</w:t>
      </w:r>
      <w:r w:rsidRPr="008744F9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8744F9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8744F9">
        <w:rPr>
          <w:rFonts w:ascii="Arial" w:eastAsia="Times New Roman" w:hAnsi="Arial" w:cs="Arial"/>
          <w:sz w:val="20"/>
          <w:szCs w:val="20"/>
        </w:rPr>
        <w:t>to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 xml:space="preserve"> d</w:t>
      </w:r>
      <w:r w:rsidRPr="008744F9">
        <w:rPr>
          <w:rFonts w:ascii="Arial" w:eastAsia="Times New Roman" w:hAnsi="Arial" w:cs="Arial"/>
          <w:sz w:val="20"/>
          <w:szCs w:val="20"/>
        </w:rPr>
        <w:t>i</w:t>
      </w:r>
      <w:r w:rsidRPr="008744F9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8744F9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g</w:t>
      </w:r>
      <w:r w:rsidRPr="008744F9">
        <w:rPr>
          <w:rFonts w:ascii="Arial" w:eastAsia="Times New Roman" w:hAnsi="Arial" w:cs="Arial"/>
          <w:sz w:val="20"/>
          <w:szCs w:val="20"/>
        </w:rPr>
        <w:t>ata</w:t>
      </w:r>
      <w:r w:rsidRPr="008744F9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8744F9">
        <w:rPr>
          <w:rFonts w:ascii="Arial" w:eastAsia="Times New Roman" w:hAnsi="Arial" w:cs="Arial"/>
          <w:sz w:val="20"/>
          <w:szCs w:val="20"/>
        </w:rPr>
        <w:t>ella</w:t>
      </w:r>
      <w:r w:rsidRPr="008744F9">
        <w:rPr>
          <w:rFonts w:ascii="Arial" w:eastAsia="Times New Roman" w:hAnsi="Arial" w:cs="Arial"/>
          <w:spacing w:val="6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8744F9">
        <w:rPr>
          <w:rFonts w:ascii="Arial" w:eastAsia="Times New Roman" w:hAnsi="Arial" w:cs="Arial"/>
          <w:spacing w:val="2"/>
          <w:sz w:val="20"/>
          <w:szCs w:val="20"/>
        </w:rPr>
        <w:t>S</w:t>
      </w:r>
      <w:r w:rsidRPr="008744F9">
        <w:rPr>
          <w:rFonts w:ascii="Arial" w:eastAsia="Times New Roman" w:hAnsi="Arial" w:cs="Arial"/>
          <w:sz w:val="20"/>
          <w:szCs w:val="20"/>
        </w:rPr>
        <w:t>AF</w:t>
      </w:r>
      <w:bookmarkStart w:id="0" w:name="_GoBack"/>
      <w:bookmarkEnd w:id="0"/>
      <w:r w:rsidRPr="008744F9">
        <w:rPr>
          <w:rFonts w:ascii="Arial" w:eastAsia="Times New Roman" w:hAnsi="Arial" w:cs="Arial"/>
          <w:sz w:val="20"/>
          <w:szCs w:val="20"/>
        </w:rPr>
        <w:t>,</w:t>
      </w:r>
      <w:r w:rsidRPr="008744F9">
        <w:rPr>
          <w:rFonts w:ascii="Arial" w:eastAsia="Times New Roman" w:hAnsi="Arial" w:cs="Arial"/>
          <w:spacing w:val="9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z w:val="20"/>
          <w:szCs w:val="20"/>
        </w:rPr>
        <w:t>alle</w:t>
      </w:r>
      <w:r w:rsidRPr="008744F9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8744F9">
        <w:rPr>
          <w:rFonts w:ascii="Arial" w:eastAsia="Times New Roman" w:hAnsi="Arial" w:cs="Arial"/>
          <w:sz w:val="20"/>
          <w:szCs w:val="20"/>
        </w:rPr>
        <w:t>i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po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8744F9">
        <w:rPr>
          <w:rFonts w:ascii="Arial" w:eastAsia="Times New Roman" w:hAnsi="Arial" w:cs="Arial"/>
          <w:sz w:val="20"/>
          <w:szCs w:val="20"/>
        </w:rPr>
        <w:t>izi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on</w:t>
      </w:r>
      <w:r w:rsidRPr="008744F9">
        <w:rPr>
          <w:rFonts w:ascii="Arial" w:eastAsia="Times New Roman" w:hAnsi="Arial" w:cs="Arial"/>
          <w:sz w:val="20"/>
          <w:szCs w:val="20"/>
        </w:rPr>
        <w:t xml:space="preserve">i 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8744F9">
        <w:rPr>
          <w:rFonts w:ascii="Arial" w:eastAsia="Times New Roman" w:hAnsi="Arial" w:cs="Arial"/>
          <w:sz w:val="20"/>
          <w:szCs w:val="20"/>
        </w:rPr>
        <w:t>ella</w:t>
      </w:r>
      <w:r w:rsidRPr="008744F9">
        <w:rPr>
          <w:rFonts w:ascii="Arial" w:eastAsia="Times New Roman" w:hAnsi="Arial" w:cs="Arial"/>
          <w:spacing w:val="6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z w:val="20"/>
          <w:szCs w:val="20"/>
        </w:rPr>
        <w:t>F</w:t>
      </w:r>
      <w:r w:rsidRPr="008744F9">
        <w:rPr>
          <w:rFonts w:ascii="Arial" w:eastAsia="Times New Roman" w:hAnsi="Arial" w:cs="Arial"/>
          <w:spacing w:val="2"/>
          <w:sz w:val="20"/>
          <w:szCs w:val="20"/>
        </w:rPr>
        <w:t>e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8744F9">
        <w:rPr>
          <w:rFonts w:ascii="Arial" w:eastAsia="Times New Roman" w:hAnsi="Arial" w:cs="Arial"/>
          <w:sz w:val="20"/>
          <w:szCs w:val="20"/>
        </w:rPr>
        <w:t>e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8744F9">
        <w:rPr>
          <w:rFonts w:ascii="Arial" w:eastAsia="Times New Roman" w:hAnsi="Arial" w:cs="Arial"/>
          <w:sz w:val="20"/>
          <w:szCs w:val="20"/>
        </w:rPr>
        <w:t>a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z</w:t>
      </w:r>
      <w:r w:rsidRPr="008744F9">
        <w:rPr>
          <w:rFonts w:ascii="Arial" w:eastAsia="Times New Roman" w:hAnsi="Arial" w:cs="Arial"/>
          <w:sz w:val="20"/>
          <w:szCs w:val="20"/>
        </w:rPr>
        <w:t>i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8744F9">
        <w:rPr>
          <w:rFonts w:ascii="Arial" w:eastAsia="Times New Roman" w:hAnsi="Arial" w:cs="Arial"/>
          <w:sz w:val="20"/>
          <w:szCs w:val="20"/>
        </w:rPr>
        <w:t xml:space="preserve">e 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8744F9">
        <w:rPr>
          <w:rFonts w:ascii="Arial" w:eastAsia="Times New Roman" w:hAnsi="Arial" w:cs="Arial"/>
          <w:sz w:val="20"/>
          <w:szCs w:val="20"/>
        </w:rPr>
        <w:t>talia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8744F9">
        <w:rPr>
          <w:rFonts w:ascii="Arial" w:eastAsia="Times New Roman" w:hAnsi="Arial" w:cs="Arial"/>
          <w:sz w:val="20"/>
          <w:szCs w:val="20"/>
        </w:rPr>
        <w:t>a</w:t>
      </w:r>
      <w:r w:rsidRPr="008744F9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-22"/>
          <w:sz w:val="20"/>
          <w:szCs w:val="20"/>
        </w:rPr>
        <w:t>V</w:t>
      </w:r>
      <w:r w:rsidRPr="008744F9">
        <w:rPr>
          <w:rFonts w:ascii="Arial" w:eastAsia="Times New Roman" w:hAnsi="Arial" w:cs="Arial"/>
          <w:sz w:val="20"/>
          <w:szCs w:val="20"/>
        </w:rPr>
        <w:t>ela</w:t>
      </w:r>
      <w:r w:rsidRPr="008744F9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744F9">
        <w:rPr>
          <w:rFonts w:ascii="Arial" w:eastAsia="Times New Roman" w:hAnsi="Arial" w:cs="Arial"/>
          <w:sz w:val="20"/>
          <w:szCs w:val="20"/>
        </w:rPr>
        <w:t>tto</w:t>
      </w:r>
      <w:r w:rsidRPr="008744F9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z w:val="20"/>
          <w:szCs w:val="20"/>
        </w:rPr>
        <w:t>la</w:t>
      </w:r>
      <w:r w:rsidRPr="008744F9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z w:val="20"/>
          <w:szCs w:val="20"/>
        </w:rPr>
        <w:t>G</w:t>
      </w:r>
      <w:r w:rsidRPr="008744F9">
        <w:rPr>
          <w:rFonts w:ascii="Arial" w:eastAsia="Times New Roman" w:hAnsi="Arial" w:cs="Arial"/>
          <w:spacing w:val="2"/>
          <w:sz w:val="20"/>
          <w:szCs w:val="20"/>
        </w:rPr>
        <w:t>i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u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8744F9">
        <w:rPr>
          <w:rFonts w:ascii="Arial" w:eastAsia="Times New Roman" w:hAnsi="Arial" w:cs="Arial"/>
          <w:sz w:val="20"/>
          <w:szCs w:val="20"/>
        </w:rPr>
        <w:t>i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8744F9">
        <w:rPr>
          <w:rFonts w:ascii="Arial" w:eastAsia="Times New Roman" w:hAnsi="Arial" w:cs="Arial"/>
          <w:sz w:val="20"/>
          <w:szCs w:val="20"/>
        </w:rPr>
        <w:t>i</w:t>
      </w:r>
      <w:r w:rsidRPr="008744F9">
        <w:rPr>
          <w:rFonts w:ascii="Arial" w:eastAsia="Times New Roman" w:hAnsi="Arial" w:cs="Arial"/>
          <w:spacing w:val="2"/>
          <w:sz w:val="20"/>
          <w:szCs w:val="20"/>
        </w:rPr>
        <w:t>z</w:t>
      </w:r>
      <w:r w:rsidRPr="008744F9">
        <w:rPr>
          <w:rFonts w:ascii="Arial" w:eastAsia="Times New Roman" w:hAnsi="Arial" w:cs="Arial"/>
          <w:sz w:val="20"/>
          <w:szCs w:val="20"/>
        </w:rPr>
        <w:t>i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8744F9">
        <w:rPr>
          <w:rFonts w:ascii="Arial" w:eastAsia="Times New Roman" w:hAnsi="Arial" w:cs="Arial"/>
          <w:sz w:val="20"/>
          <w:szCs w:val="20"/>
        </w:rPr>
        <w:t>e</w:t>
      </w:r>
      <w:r w:rsidRPr="008744F9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8744F9">
        <w:rPr>
          <w:rFonts w:ascii="Arial" w:eastAsia="Times New Roman" w:hAnsi="Arial" w:cs="Arial"/>
          <w:sz w:val="20"/>
          <w:szCs w:val="20"/>
        </w:rPr>
        <w:t>ella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 xml:space="preserve"> q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u</w:t>
      </w:r>
      <w:r w:rsidRPr="008744F9">
        <w:rPr>
          <w:rFonts w:ascii="Arial" w:eastAsia="Times New Roman" w:hAnsi="Arial" w:cs="Arial"/>
          <w:sz w:val="20"/>
          <w:szCs w:val="20"/>
        </w:rPr>
        <w:t>ale</w:t>
      </w:r>
      <w:r w:rsidRPr="008744F9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z w:val="20"/>
          <w:szCs w:val="20"/>
        </w:rPr>
        <w:t>la</w:t>
      </w:r>
      <w:r w:rsidRPr="008744F9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pr</w:t>
      </w:r>
      <w:r w:rsidRPr="008744F9">
        <w:rPr>
          <w:rFonts w:ascii="Arial" w:eastAsia="Times New Roman" w:hAnsi="Arial" w:cs="Arial"/>
          <w:sz w:val="20"/>
          <w:szCs w:val="20"/>
        </w:rPr>
        <w:t>es</w:t>
      </w:r>
      <w:r w:rsidRPr="008744F9">
        <w:rPr>
          <w:rFonts w:ascii="Arial" w:eastAsia="Times New Roman" w:hAnsi="Arial" w:cs="Arial"/>
          <w:spacing w:val="2"/>
          <w:sz w:val="20"/>
          <w:szCs w:val="20"/>
        </w:rPr>
        <w:t>e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8744F9">
        <w:rPr>
          <w:rFonts w:ascii="Arial" w:eastAsia="Times New Roman" w:hAnsi="Arial" w:cs="Arial"/>
          <w:sz w:val="20"/>
          <w:szCs w:val="20"/>
        </w:rPr>
        <w:t>te</w:t>
      </w:r>
      <w:r w:rsidRPr="008744F9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8744F9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g</w:t>
      </w:r>
      <w:r w:rsidRPr="008744F9">
        <w:rPr>
          <w:rFonts w:ascii="Arial" w:eastAsia="Times New Roman" w:hAnsi="Arial" w:cs="Arial"/>
          <w:sz w:val="20"/>
          <w:szCs w:val="20"/>
        </w:rPr>
        <w:t>ata</w:t>
      </w:r>
      <w:r w:rsidRPr="008744F9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v</w:t>
      </w:r>
      <w:r w:rsidRPr="008744F9">
        <w:rPr>
          <w:rFonts w:ascii="Arial" w:eastAsia="Times New Roman" w:hAnsi="Arial" w:cs="Arial"/>
          <w:sz w:val="20"/>
          <w:szCs w:val="20"/>
        </w:rPr>
        <w:t>ie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8744F9">
        <w:rPr>
          <w:rFonts w:ascii="Arial" w:eastAsia="Times New Roman" w:hAnsi="Arial" w:cs="Arial"/>
          <w:sz w:val="20"/>
          <w:szCs w:val="20"/>
        </w:rPr>
        <w:t>e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z w:val="20"/>
          <w:szCs w:val="20"/>
        </w:rPr>
        <w:t>c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or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8744F9">
        <w:rPr>
          <w:rFonts w:ascii="Arial" w:eastAsia="Times New Roman" w:hAnsi="Arial" w:cs="Arial"/>
          <w:sz w:val="20"/>
          <w:szCs w:val="20"/>
        </w:rPr>
        <w:t>a,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z w:val="20"/>
          <w:szCs w:val="20"/>
        </w:rPr>
        <w:t>alle</w:t>
      </w:r>
      <w:r w:rsidRPr="008744F9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8744F9">
        <w:rPr>
          <w:rFonts w:ascii="Arial" w:eastAsia="Times New Roman" w:hAnsi="Arial" w:cs="Arial"/>
          <w:sz w:val="20"/>
          <w:szCs w:val="20"/>
        </w:rPr>
        <w:t>tr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u</w:t>
      </w:r>
      <w:r w:rsidRPr="008744F9">
        <w:rPr>
          <w:rFonts w:ascii="Arial" w:eastAsia="Times New Roman" w:hAnsi="Arial" w:cs="Arial"/>
          <w:sz w:val="20"/>
          <w:szCs w:val="20"/>
        </w:rPr>
        <w:t>zi</w:t>
      </w:r>
      <w:r w:rsidRPr="008744F9">
        <w:rPr>
          <w:rFonts w:ascii="Arial" w:eastAsia="Times New Roman" w:hAnsi="Arial" w:cs="Arial"/>
          <w:spacing w:val="4"/>
          <w:sz w:val="20"/>
          <w:szCs w:val="20"/>
        </w:rPr>
        <w:t>o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8744F9">
        <w:rPr>
          <w:rFonts w:ascii="Arial" w:eastAsia="Times New Roman" w:hAnsi="Arial" w:cs="Arial"/>
          <w:sz w:val="20"/>
          <w:szCs w:val="20"/>
        </w:rPr>
        <w:t>i</w:t>
      </w:r>
      <w:r w:rsidRPr="008744F9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8744F9">
        <w:rPr>
          <w:rFonts w:ascii="Arial" w:eastAsia="Times New Roman" w:hAnsi="Arial" w:cs="Arial"/>
          <w:sz w:val="20"/>
          <w:szCs w:val="20"/>
        </w:rPr>
        <w:t>i</w:t>
      </w:r>
      <w:r w:rsidRPr="008744F9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8744F9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g</w:t>
      </w:r>
      <w:r w:rsidRPr="008744F9">
        <w:rPr>
          <w:rFonts w:ascii="Arial" w:eastAsia="Times New Roman" w:hAnsi="Arial" w:cs="Arial"/>
          <w:sz w:val="20"/>
          <w:szCs w:val="20"/>
        </w:rPr>
        <w:t>ata ed</w:t>
      </w:r>
      <w:r w:rsidRPr="008744F9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z w:val="20"/>
          <w:szCs w:val="20"/>
        </w:rPr>
        <w:t xml:space="preserve">al 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8744F9">
        <w:rPr>
          <w:rFonts w:ascii="Arial" w:eastAsia="Times New Roman" w:hAnsi="Arial" w:cs="Arial"/>
          <w:sz w:val="20"/>
          <w:szCs w:val="20"/>
        </w:rPr>
        <w:t>e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g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744F9">
        <w:rPr>
          <w:rFonts w:ascii="Arial" w:eastAsia="Times New Roman" w:hAnsi="Arial" w:cs="Arial"/>
          <w:sz w:val="20"/>
          <w:szCs w:val="20"/>
        </w:rPr>
        <w:t>l</w:t>
      </w:r>
      <w:r w:rsidRPr="008744F9">
        <w:rPr>
          <w:rFonts w:ascii="Arial" w:eastAsia="Times New Roman" w:hAnsi="Arial" w:cs="Arial"/>
          <w:spacing w:val="2"/>
          <w:sz w:val="20"/>
          <w:szCs w:val="20"/>
        </w:rPr>
        <w:t>a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m</w:t>
      </w:r>
      <w:r w:rsidRPr="008744F9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8744F9">
        <w:rPr>
          <w:rFonts w:ascii="Arial" w:eastAsia="Times New Roman" w:hAnsi="Arial" w:cs="Arial"/>
          <w:sz w:val="20"/>
          <w:szCs w:val="20"/>
        </w:rPr>
        <w:t>to</w:t>
      </w:r>
      <w:r w:rsidRPr="008744F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8744F9">
        <w:rPr>
          <w:rFonts w:ascii="Arial" w:eastAsia="Times New Roman" w:hAnsi="Arial" w:cs="Arial"/>
          <w:sz w:val="20"/>
          <w:szCs w:val="20"/>
        </w:rPr>
        <w:t>i</w:t>
      </w:r>
      <w:r w:rsidRPr="008744F9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z w:val="20"/>
          <w:szCs w:val="20"/>
        </w:rPr>
        <w:t>C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l</w:t>
      </w:r>
      <w:r w:rsidRPr="008744F9">
        <w:rPr>
          <w:rFonts w:ascii="Arial" w:eastAsia="Times New Roman" w:hAnsi="Arial" w:cs="Arial"/>
          <w:sz w:val="20"/>
          <w:szCs w:val="20"/>
        </w:rPr>
        <w:t>as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8744F9">
        <w:rPr>
          <w:rFonts w:ascii="Arial" w:eastAsia="Times New Roman" w:hAnsi="Arial" w:cs="Arial"/>
          <w:sz w:val="20"/>
          <w:szCs w:val="20"/>
        </w:rPr>
        <w:t>e.</w:t>
      </w:r>
    </w:p>
    <w:p w:rsidR="00F30940" w:rsidRPr="008744F9" w:rsidRDefault="00F30940" w:rsidP="00F30940">
      <w:pPr>
        <w:spacing w:after="0" w:line="240" w:lineRule="auto"/>
        <w:ind w:right="46"/>
        <w:jc w:val="both"/>
        <w:rPr>
          <w:rFonts w:ascii="Arial" w:eastAsia="Times New Roman" w:hAnsi="Arial" w:cs="Arial"/>
          <w:sz w:val="20"/>
          <w:szCs w:val="20"/>
        </w:rPr>
      </w:pPr>
      <w:r w:rsidRPr="008744F9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8744F9">
        <w:rPr>
          <w:rFonts w:ascii="Arial" w:eastAsia="Times New Roman" w:hAnsi="Arial" w:cs="Arial"/>
          <w:sz w:val="20"/>
          <w:szCs w:val="20"/>
        </w:rPr>
        <w:t>l</w:t>
      </w:r>
      <w:r w:rsidRPr="008744F9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744F9">
        <w:rPr>
          <w:rFonts w:ascii="Arial" w:eastAsia="Times New Roman" w:hAnsi="Arial" w:cs="Arial"/>
          <w:sz w:val="20"/>
          <w:szCs w:val="20"/>
        </w:rPr>
        <w:t>tt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cr</w:t>
      </w:r>
      <w:r w:rsidRPr="008744F9">
        <w:rPr>
          <w:rFonts w:ascii="Arial" w:eastAsia="Times New Roman" w:hAnsi="Arial" w:cs="Arial"/>
          <w:sz w:val="20"/>
          <w:szCs w:val="20"/>
        </w:rPr>
        <w:t>itto</w:t>
      </w:r>
      <w:r w:rsidRPr="008744F9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8744F9">
        <w:rPr>
          <w:rFonts w:ascii="Arial" w:eastAsia="Times New Roman" w:hAnsi="Arial" w:cs="Arial"/>
          <w:sz w:val="20"/>
          <w:szCs w:val="20"/>
        </w:rPr>
        <w:t>ic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h</w:t>
      </w:r>
      <w:r w:rsidRPr="008744F9">
        <w:rPr>
          <w:rFonts w:ascii="Arial" w:eastAsia="Times New Roman" w:hAnsi="Arial" w:cs="Arial"/>
          <w:sz w:val="20"/>
          <w:szCs w:val="20"/>
        </w:rPr>
        <w:t>ia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8744F9">
        <w:rPr>
          <w:rFonts w:ascii="Arial" w:eastAsia="Times New Roman" w:hAnsi="Arial" w:cs="Arial"/>
          <w:sz w:val="20"/>
          <w:szCs w:val="20"/>
        </w:rPr>
        <w:t>a</w:t>
      </w:r>
      <w:r w:rsidRPr="008744F9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z w:val="20"/>
          <w:szCs w:val="20"/>
        </w:rPr>
        <w:t>es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8744F9">
        <w:rPr>
          <w:rFonts w:ascii="Arial" w:eastAsia="Times New Roman" w:hAnsi="Arial" w:cs="Arial"/>
          <w:sz w:val="20"/>
          <w:szCs w:val="20"/>
        </w:rPr>
        <w:t>lici</w:t>
      </w:r>
      <w:r w:rsidRPr="008744F9">
        <w:rPr>
          <w:rFonts w:ascii="Arial" w:eastAsia="Times New Roman" w:hAnsi="Arial" w:cs="Arial"/>
          <w:spacing w:val="2"/>
          <w:sz w:val="20"/>
          <w:szCs w:val="20"/>
        </w:rPr>
        <w:t>t</w:t>
      </w:r>
      <w:r w:rsidRPr="008744F9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8744F9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8744F9">
        <w:rPr>
          <w:rFonts w:ascii="Arial" w:eastAsia="Times New Roman" w:hAnsi="Arial" w:cs="Arial"/>
          <w:sz w:val="20"/>
          <w:szCs w:val="20"/>
        </w:rPr>
        <w:t>e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n</w:t>
      </w:r>
      <w:r w:rsidRPr="008744F9">
        <w:rPr>
          <w:rFonts w:ascii="Arial" w:eastAsia="Times New Roman" w:hAnsi="Arial" w:cs="Arial"/>
          <w:sz w:val="20"/>
          <w:szCs w:val="20"/>
        </w:rPr>
        <w:t xml:space="preserve">te 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8744F9">
        <w:rPr>
          <w:rFonts w:ascii="Arial" w:eastAsia="Times New Roman" w:hAnsi="Arial" w:cs="Arial"/>
          <w:sz w:val="20"/>
          <w:szCs w:val="20"/>
        </w:rPr>
        <w:t>i</w:t>
      </w:r>
      <w:r w:rsidRPr="008744F9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z w:val="20"/>
          <w:szCs w:val="20"/>
        </w:rPr>
        <w:t>as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su</w:t>
      </w:r>
      <w:r w:rsidRPr="008744F9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8744F9">
        <w:rPr>
          <w:rFonts w:ascii="Arial" w:eastAsia="Times New Roman" w:hAnsi="Arial" w:cs="Arial"/>
          <w:sz w:val="20"/>
          <w:szCs w:val="20"/>
        </w:rPr>
        <w:t>e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8744F9">
        <w:rPr>
          <w:rFonts w:ascii="Arial" w:eastAsia="Times New Roman" w:hAnsi="Arial" w:cs="Arial"/>
          <w:sz w:val="20"/>
          <w:szCs w:val="20"/>
        </w:rPr>
        <w:t>e</w:t>
      </w:r>
      <w:r w:rsidRPr="008744F9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z w:val="20"/>
          <w:szCs w:val="20"/>
        </w:rPr>
        <w:t>a</w:t>
      </w:r>
      <w:r w:rsidRPr="008744F9">
        <w:rPr>
          <w:rFonts w:ascii="Arial" w:eastAsia="Times New Roman" w:hAnsi="Arial" w:cs="Arial"/>
          <w:spacing w:val="11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propr</w:t>
      </w:r>
      <w:r w:rsidRPr="008744F9">
        <w:rPr>
          <w:rFonts w:ascii="Arial" w:eastAsia="Times New Roman" w:hAnsi="Arial" w:cs="Arial"/>
          <w:sz w:val="20"/>
          <w:szCs w:val="20"/>
        </w:rPr>
        <w:t>io</w:t>
      </w:r>
      <w:r w:rsidRPr="008744F9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z w:val="20"/>
          <w:szCs w:val="20"/>
        </w:rPr>
        <w:t>c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ar</w:t>
      </w:r>
      <w:r w:rsidRPr="008744F9">
        <w:rPr>
          <w:rFonts w:ascii="Arial" w:eastAsia="Times New Roman" w:hAnsi="Arial" w:cs="Arial"/>
          <w:sz w:val="20"/>
          <w:szCs w:val="20"/>
        </w:rPr>
        <w:t>ico</w:t>
      </w:r>
      <w:r w:rsidRPr="008744F9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gn</w:t>
      </w:r>
      <w:r w:rsidRPr="008744F9">
        <w:rPr>
          <w:rFonts w:ascii="Arial" w:eastAsia="Times New Roman" w:hAnsi="Arial" w:cs="Arial"/>
          <w:sz w:val="20"/>
          <w:szCs w:val="20"/>
        </w:rPr>
        <w:t>i</w:t>
      </w:r>
      <w:r w:rsidRPr="008744F9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z w:val="20"/>
          <w:szCs w:val="20"/>
        </w:rPr>
        <w:t>e</w:t>
      </w:r>
      <w:r w:rsidRPr="008744F9">
        <w:rPr>
          <w:rFonts w:ascii="Arial" w:eastAsia="Times New Roman" w:hAnsi="Arial" w:cs="Arial"/>
          <w:spacing w:val="11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q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u</w:t>
      </w:r>
      <w:r w:rsidRPr="008744F9">
        <w:rPr>
          <w:rFonts w:ascii="Arial" w:eastAsia="Times New Roman" w:hAnsi="Arial" w:cs="Arial"/>
          <w:sz w:val="20"/>
          <w:szCs w:val="20"/>
        </w:rPr>
        <w:t>als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i</w:t>
      </w:r>
      <w:r w:rsidRPr="008744F9">
        <w:rPr>
          <w:rFonts w:ascii="Arial" w:eastAsia="Times New Roman" w:hAnsi="Arial" w:cs="Arial"/>
          <w:sz w:val="20"/>
          <w:szCs w:val="20"/>
        </w:rPr>
        <w:t>a</w:t>
      </w:r>
      <w:r w:rsidRPr="008744F9">
        <w:rPr>
          <w:rFonts w:ascii="Arial" w:eastAsia="Times New Roman" w:hAnsi="Arial" w:cs="Arial"/>
          <w:spacing w:val="2"/>
          <w:sz w:val="20"/>
          <w:szCs w:val="20"/>
        </w:rPr>
        <w:t>s</w:t>
      </w:r>
      <w:r w:rsidRPr="008744F9">
        <w:rPr>
          <w:rFonts w:ascii="Arial" w:eastAsia="Times New Roman" w:hAnsi="Arial" w:cs="Arial"/>
          <w:sz w:val="20"/>
          <w:szCs w:val="20"/>
        </w:rPr>
        <w:t>i</w:t>
      </w:r>
      <w:r w:rsidRPr="008744F9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8744F9">
        <w:rPr>
          <w:rFonts w:ascii="Arial" w:eastAsia="Times New Roman" w:hAnsi="Arial" w:cs="Arial"/>
          <w:sz w:val="20"/>
          <w:szCs w:val="20"/>
        </w:rPr>
        <w:t>es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po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ns</w:t>
      </w:r>
      <w:r w:rsidRPr="008744F9">
        <w:rPr>
          <w:rFonts w:ascii="Arial" w:eastAsia="Times New Roman" w:hAnsi="Arial" w:cs="Arial"/>
          <w:sz w:val="20"/>
          <w:szCs w:val="20"/>
        </w:rPr>
        <w:t>a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b</w:t>
      </w:r>
      <w:r w:rsidRPr="008744F9">
        <w:rPr>
          <w:rFonts w:ascii="Arial" w:eastAsia="Times New Roman" w:hAnsi="Arial" w:cs="Arial"/>
          <w:sz w:val="20"/>
          <w:szCs w:val="20"/>
        </w:rPr>
        <w:t>ili</w:t>
      </w:r>
      <w:r w:rsidRPr="008744F9">
        <w:rPr>
          <w:rFonts w:ascii="Arial" w:eastAsia="Times New Roman" w:hAnsi="Arial" w:cs="Arial"/>
          <w:spacing w:val="9"/>
          <w:sz w:val="20"/>
          <w:szCs w:val="20"/>
        </w:rPr>
        <w:t>t</w:t>
      </w:r>
      <w:r w:rsidRPr="008744F9">
        <w:rPr>
          <w:rFonts w:ascii="Arial" w:eastAsia="Times New Roman" w:hAnsi="Arial" w:cs="Arial"/>
          <w:sz w:val="20"/>
          <w:szCs w:val="20"/>
        </w:rPr>
        <w:t xml:space="preserve">à 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8744F9">
        <w:rPr>
          <w:rFonts w:ascii="Arial" w:eastAsia="Times New Roman" w:hAnsi="Arial" w:cs="Arial"/>
          <w:sz w:val="20"/>
          <w:szCs w:val="20"/>
        </w:rPr>
        <w:t>er</w:t>
      </w:r>
      <w:r w:rsidRPr="008744F9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8744F9">
        <w:rPr>
          <w:rFonts w:ascii="Arial" w:eastAsia="Times New Roman" w:hAnsi="Arial" w:cs="Arial"/>
          <w:sz w:val="20"/>
          <w:szCs w:val="20"/>
        </w:rPr>
        <w:t>a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nn</w:t>
      </w:r>
      <w:r w:rsidRPr="008744F9">
        <w:rPr>
          <w:rFonts w:ascii="Arial" w:eastAsia="Times New Roman" w:hAnsi="Arial" w:cs="Arial"/>
          <w:sz w:val="20"/>
          <w:szCs w:val="20"/>
        </w:rPr>
        <w:t>i</w:t>
      </w:r>
      <w:r w:rsidRPr="008744F9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z w:val="20"/>
          <w:szCs w:val="20"/>
        </w:rPr>
        <w:t>c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h</w:t>
      </w:r>
      <w:r w:rsidRPr="008744F9">
        <w:rPr>
          <w:rFonts w:ascii="Arial" w:eastAsia="Times New Roman" w:hAnsi="Arial" w:cs="Arial"/>
          <w:sz w:val="20"/>
          <w:szCs w:val="20"/>
        </w:rPr>
        <w:t>e</w:t>
      </w:r>
      <w:r w:rsidRPr="008744F9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do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v</w:t>
      </w:r>
      <w:r w:rsidRPr="008744F9">
        <w:rPr>
          <w:rFonts w:ascii="Arial" w:eastAsia="Times New Roman" w:hAnsi="Arial" w:cs="Arial"/>
          <w:sz w:val="20"/>
          <w:szCs w:val="20"/>
        </w:rPr>
        <w:t>e</w:t>
      </w:r>
      <w:r w:rsidRPr="008744F9">
        <w:rPr>
          <w:rFonts w:ascii="Arial" w:eastAsia="Times New Roman" w:hAnsi="Arial" w:cs="Arial"/>
          <w:spacing w:val="2"/>
          <w:sz w:val="20"/>
          <w:szCs w:val="20"/>
        </w:rPr>
        <w:t>s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8744F9">
        <w:rPr>
          <w:rFonts w:ascii="Arial" w:eastAsia="Times New Roman" w:hAnsi="Arial" w:cs="Arial"/>
          <w:sz w:val="20"/>
          <w:szCs w:val="20"/>
        </w:rPr>
        <w:t>e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8744F9">
        <w:rPr>
          <w:rFonts w:ascii="Arial" w:eastAsia="Times New Roman" w:hAnsi="Arial" w:cs="Arial"/>
          <w:sz w:val="20"/>
          <w:szCs w:val="20"/>
        </w:rPr>
        <w:t xml:space="preserve">o 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8744F9">
        <w:rPr>
          <w:rFonts w:ascii="Arial" w:eastAsia="Times New Roman" w:hAnsi="Arial" w:cs="Arial"/>
          <w:sz w:val="20"/>
          <w:szCs w:val="20"/>
        </w:rPr>
        <w:t>e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8744F9">
        <w:rPr>
          <w:rFonts w:ascii="Arial" w:eastAsia="Times New Roman" w:hAnsi="Arial" w:cs="Arial"/>
          <w:sz w:val="20"/>
          <w:szCs w:val="20"/>
        </w:rPr>
        <w:t>i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v</w:t>
      </w:r>
      <w:r w:rsidRPr="008744F9">
        <w:rPr>
          <w:rFonts w:ascii="Arial" w:eastAsia="Times New Roman" w:hAnsi="Arial" w:cs="Arial"/>
          <w:sz w:val="20"/>
          <w:szCs w:val="20"/>
        </w:rPr>
        <w:t>a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8744F9">
        <w:rPr>
          <w:rFonts w:ascii="Arial" w:eastAsia="Times New Roman" w:hAnsi="Arial" w:cs="Arial"/>
          <w:sz w:val="20"/>
          <w:szCs w:val="20"/>
        </w:rPr>
        <w:t>e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z w:val="20"/>
          <w:szCs w:val="20"/>
        </w:rPr>
        <w:t>a</w:t>
      </w:r>
      <w:r w:rsidRPr="008744F9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8744F9">
        <w:rPr>
          <w:rFonts w:ascii="Arial" w:eastAsia="Times New Roman" w:hAnsi="Arial" w:cs="Arial"/>
          <w:sz w:val="20"/>
          <w:szCs w:val="20"/>
        </w:rPr>
        <w:t>e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8744F9">
        <w:rPr>
          <w:rFonts w:ascii="Arial" w:eastAsia="Times New Roman" w:hAnsi="Arial" w:cs="Arial"/>
          <w:sz w:val="20"/>
          <w:szCs w:val="20"/>
        </w:rPr>
        <w:t>e</w:t>
      </w:r>
      <w:r w:rsidRPr="008744F9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744F9">
        <w:rPr>
          <w:rFonts w:ascii="Arial" w:eastAsia="Times New Roman" w:hAnsi="Arial" w:cs="Arial"/>
          <w:sz w:val="20"/>
          <w:szCs w:val="20"/>
        </w:rPr>
        <w:t>d</w:t>
      </w:r>
      <w:r w:rsidRPr="008744F9">
        <w:rPr>
          <w:rFonts w:ascii="Arial" w:eastAsia="Times New Roman" w:hAnsi="Arial" w:cs="Arial"/>
          <w:spacing w:val="6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z w:val="20"/>
          <w:szCs w:val="20"/>
        </w:rPr>
        <w:t>a</w:t>
      </w:r>
      <w:r w:rsidRPr="008744F9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z w:val="20"/>
          <w:szCs w:val="20"/>
        </w:rPr>
        <w:t>c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8744F9">
        <w:rPr>
          <w:rFonts w:ascii="Arial" w:eastAsia="Times New Roman" w:hAnsi="Arial" w:cs="Arial"/>
          <w:sz w:val="20"/>
          <w:szCs w:val="20"/>
        </w:rPr>
        <w:t>e</w:t>
      </w:r>
      <w:r w:rsidRPr="008744F9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8744F9">
        <w:rPr>
          <w:rFonts w:ascii="Arial" w:eastAsia="Times New Roman" w:hAnsi="Arial" w:cs="Arial"/>
          <w:sz w:val="20"/>
          <w:szCs w:val="20"/>
        </w:rPr>
        <w:t>i</w:t>
      </w:r>
      <w:r w:rsidRPr="008744F9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z w:val="20"/>
          <w:szCs w:val="20"/>
        </w:rPr>
        <w:t>te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8744F9">
        <w:rPr>
          <w:rFonts w:ascii="Arial" w:eastAsia="Times New Roman" w:hAnsi="Arial" w:cs="Arial"/>
          <w:sz w:val="20"/>
          <w:szCs w:val="20"/>
        </w:rPr>
        <w:t>zi,</w:t>
      </w:r>
      <w:r w:rsidRPr="008744F9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8744F9">
        <w:rPr>
          <w:rFonts w:ascii="Arial" w:eastAsia="Times New Roman" w:hAnsi="Arial" w:cs="Arial"/>
          <w:sz w:val="20"/>
          <w:szCs w:val="20"/>
        </w:rPr>
        <w:t>ia</w:t>
      </w:r>
      <w:r w:rsidRPr="008744F9">
        <w:rPr>
          <w:rFonts w:ascii="Arial" w:eastAsia="Times New Roman" w:hAnsi="Arial" w:cs="Arial"/>
          <w:spacing w:val="6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z w:val="20"/>
          <w:szCs w:val="20"/>
        </w:rPr>
        <w:t>in</w:t>
      </w:r>
      <w:r w:rsidRPr="008744F9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z w:val="20"/>
          <w:szCs w:val="20"/>
        </w:rPr>
        <w:t>te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rr</w:t>
      </w:r>
      <w:r w:rsidRPr="008744F9">
        <w:rPr>
          <w:rFonts w:ascii="Arial" w:eastAsia="Times New Roman" w:hAnsi="Arial" w:cs="Arial"/>
          <w:sz w:val="20"/>
          <w:szCs w:val="20"/>
        </w:rPr>
        <w:t>a</w:t>
      </w:r>
      <w:r w:rsidRPr="008744F9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z w:val="20"/>
          <w:szCs w:val="20"/>
        </w:rPr>
        <w:t>c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h</w:t>
      </w:r>
      <w:r w:rsidRPr="008744F9">
        <w:rPr>
          <w:rFonts w:ascii="Arial" w:eastAsia="Times New Roman" w:hAnsi="Arial" w:cs="Arial"/>
          <w:sz w:val="20"/>
          <w:szCs w:val="20"/>
        </w:rPr>
        <w:t>e</w:t>
      </w:r>
      <w:r w:rsidRPr="008744F9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z w:val="20"/>
          <w:szCs w:val="20"/>
        </w:rPr>
        <w:t>in</w:t>
      </w:r>
      <w:r w:rsidRPr="008744F9">
        <w:rPr>
          <w:rFonts w:ascii="Arial" w:eastAsia="Times New Roman" w:hAnsi="Arial" w:cs="Arial"/>
          <w:spacing w:val="6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m</w:t>
      </w:r>
      <w:r w:rsidRPr="008744F9">
        <w:rPr>
          <w:rFonts w:ascii="Arial" w:eastAsia="Times New Roman" w:hAnsi="Arial" w:cs="Arial"/>
          <w:sz w:val="20"/>
          <w:szCs w:val="20"/>
        </w:rPr>
        <w:t>a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8744F9">
        <w:rPr>
          <w:rFonts w:ascii="Arial" w:eastAsia="Times New Roman" w:hAnsi="Arial" w:cs="Arial"/>
          <w:sz w:val="20"/>
          <w:szCs w:val="20"/>
        </w:rPr>
        <w:t>e</w:t>
      </w:r>
      <w:r w:rsidRPr="008744F9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2"/>
          <w:sz w:val="20"/>
          <w:szCs w:val="20"/>
        </w:rPr>
        <w:t>i</w:t>
      </w:r>
      <w:r w:rsidRPr="008744F9">
        <w:rPr>
          <w:rFonts w:ascii="Arial" w:eastAsia="Times New Roman" w:hAnsi="Arial" w:cs="Arial"/>
          <w:sz w:val="20"/>
          <w:szCs w:val="20"/>
        </w:rPr>
        <w:t>n</w:t>
      </w:r>
      <w:r w:rsidRPr="008744F9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z w:val="20"/>
          <w:szCs w:val="20"/>
        </w:rPr>
        <w:t>c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ns</w:t>
      </w:r>
      <w:r w:rsidRPr="008744F9">
        <w:rPr>
          <w:rFonts w:ascii="Arial" w:eastAsia="Times New Roman" w:hAnsi="Arial" w:cs="Arial"/>
          <w:sz w:val="20"/>
          <w:szCs w:val="20"/>
        </w:rPr>
        <w:t>e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g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u</w:t>
      </w:r>
      <w:r w:rsidRPr="008744F9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8744F9">
        <w:rPr>
          <w:rFonts w:ascii="Arial" w:eastAsia="Times New Roman" w:hAnsi="Arial" w:cs="Arial"/>
          <w:sz w:val="20"/>
          <w:szCs w:val="20"/>
        </w:rPr>
        <w:t>za</w:t>
      </w:r>
      <w:r w:rsidRPr="008744F9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8744F9">
        <w:rPr>
          <w:rFonts w:ascii="Arial" w:eastAsia="Times New Roman" w:hAnsi="Arial" w:cs="Arial"/>
          <w:sz w:val="20"/>
          <w:szCs w:val="20"/>
        </w:rPr>
        <w:t xml:space="preserve">ella 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8744F9">
        <w:rPr>
          <w:rFonts w:ascii="Arial" w:eastAsia="Times New Roman" w:hAnsi="Arial" w:cs="Arial"/>
          <w:sz w:val="20"/>
          <w:szCs w:val="20"/>
        </w:rPr>
        <w:t>a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8744F9">
        <w:rPr>
          <w:rFonts w:ascii="Arial" w:eastAsia="Times New Roman" w:hAnsi="Arial" w:cs="Arial"/>
          <w:sz w:val="20"/>
          <w:szCs w:val="20"/>
        </w:rPr>
        <w:t>teci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8744F9">
        <w:rPr>
          <w:rFonts w:ascii="Arial" w:eastAsia="Times New Roman" w:hAnsi="Arial" w:cs="Arial"/>
          <w:sz w:val="20"/>
          <w:szCs w:val="20"/>
        </w:rPr>
        <w:t>a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z</w:t>
      </w:r>
      <w:r w:rsidRPr="008744F9">
        <w:rPr>
          <w:rFonts w:ascii="Arial" w:eastAsia="Times New Roman" w:hAnsi="Arial" w:cs="Arial"/>
          <w:sz w:val="20"/>
          <w:szCs w:val="20"/>
        </w:rPr>
        <w:t>i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8744F9">
        <w:rPr>
          <w:rFonts w:ascii="Arial" w:eastAsia="Times New Roman" w:hAnsi="Arial" w:cs="Arial"/>
          <w:sz w:val="20"/>
          <w:szCs w:val="20"/>
        </w:rPr>
        <w:t>e</w:t>
      </w:r>
      <w:r w:rsidRPr="008744F9">
        <w:rPr>
          <w:rFonts w:ascii="Arial" w:eastAsia="Times New Roman" w:hAnsi="Arial" w:cs="Arial"/>
          <w:spacing w:val="-11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z w:val="20"/>
          <w:szCs w:val="20"/>
        </w:rPr>
        <w:t>alla</w:t>
      </w:r>
      <w:r w:rsidRPr="008744F9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8744F9">
        <w:rPr>
          <w:rFonts w:ascii="Arial" w:eastAsia="Times New Roman" w:hAnsi="Arial" w:cs="Arial"/>
          <w:sz w:val="20"/>
          <w:szCs w:val="20"/>
        </w:rPr>
        <w:t>e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g</w:t>
      </w:r>
      <w:r w:rsidRPr="008744F9">
        <w:rPr>
          <w:rFonts w:ascii="Arial" w:eastAsia="Times New Roman" w:hAnsi="Arial" w:cs="Arial"/>
          <w:sz w:val="20"/>
          <w:szCs w:val="20"/>
        </w:rPr>
        <w:t>ata</w:t>
      </w:r>
      <w:r w:rsidRPr="008744F9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z w:val="20"/>
          <w:szCs w:val="20"/>
        </w:rPr>
        <w:t>alla</w:t>
      </w:r>
      <w:r w:rsidRPr="008744F9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q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u</w:t>
      </w:r>
      <w:r w:rsidRPr="008744F9">
        <w:rPr>
          <w:rFonts w:ascii="Arial" w:eastAsia="Times New Roman" w:hAnsi="Arial" w:cs="Arial"/>
          <w:sz w:val="20"/>
          <w:szCs w:val="20"/>
        </w:rPr>
        <w:t>ale</w:t>
      </w:r>
      <w:r w:rsidRPr="008744F9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z w:val="20"/>
          <w:szCs w:val="20"/>
        </w:rPr>
        <w:t>c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744F9">
        <w:rPr>
          <w:rFonts w:ascii="Arial" w:eastAsia="Times New Roman" w:hAnsi="Arial" w:cs="Arial"/>
          <w:sz w:val="20"/>
          <w:szCs w:val="20"/>
        </w:rPr>
        <w:t>n</w:t>
      </w:r>
      <w:r w:rsidRPr="008744F9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z w:val="20"/>
          <w:szCs w:val="20"/>
        </w:rPr>
        <w:t>il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pr</w:t>
      </w:r>
      <w:r w:rsidRPr="008744F9">
        <w:rPr>
          <w:rFonts w:ascii="Arial" w:eastAsia="Times New Roman" w:hAnsi="Arial" w:cs="Arial"/>
          <w:sz w:val="20"/>
          <w:szCs w:val="20"/>
        </w:rPr>
        <w:t>ese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8744F9">
        <w:rPr>
          <w:rFonts w:ascii="Arial" w:eastAsia="Times New Roman" w:hAnsi="Arial" w:cs="Arial"/>
          <w:sz w:val="20"/>
          <w:szCs w:val="20"/>
        </w:rPr>
        <w:t>te</w:t>
      </w:r>
      <w:r w:rsidRPr="008744F9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m</w:t>
      </w:r>
      <w:r w:rsidRPr="008744F9">
        <w:rPr>
          <w:rFonts w:ascii="Arial" w:eastAsia="Times New Roman" w:hAnsi="Arial" w:cs="Arial"/>
          <w:spacing w:val="5"/>
          <w:sz w:val="20"/>
          <w:szCs w:val="20"/>
        </w:rPr>
        <w:t>o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u</w:t>
      </w:r>
      <w:r w:rsidRPr="008744F9">
        <w:rPr>
          <w:rFonts w:ascii="Arial" w:eastAsia="Times New Roman" w:hAnsi="Arial" w:cs="Arial"/>
          <w:sz w:val="20"/>
          <w:szCs w:val="20"/>
        </w:rPr>
        <w:t>lo</w:t>
      </w:r>
      <w:r w:rsidRPr="008744F9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2"/>
          <w:sz w:val="20"/>
          <w:szCs w:val="20"/>
        </w:rPr>
        <w:t>s</w:t>
      </w:r>
      <w:r w:rsidRPr="008744F9">
        <w:rPr>
          <w:rFonts w:ascii="Arial" w:eastAsia="Times New Roman" w:hAnsi="Arial" w:cs="Arial"/>
          <w:sz w:val="20"/>
          <w:szCs w:val="20"/>
        </w:rPr>
        <w:t>i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z w:val="20"/>
          <w:szCs w:val="20"/>
        </w:rPr>
        <w:t>isc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8744F9">
        <w:rPr>
          <w:rFonts w:ascii="Arial" w:eastAsia="Times New Roman" w:hAnsi="Arial" w:cs="Arial"/>
          <w:sz w:val="20"/>
          <w:szCs w:val="20"/>
        </w:rPr>
        <w:t>i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v</w:t>
      </w:r>
      <w:r w:rsidRPr="008744F9">
        <w:rPr>
          <w:rFonts w:ascii="Arial" w:eastAsia="Times New Roman" w:hAnsi="Arial" w:cs="Arial"/>
          <w:sz w:val="20"/>
          <w:szCs w:val="20"/>
        </w:rPr>
        <w:t>e.</w:t>
      </w:r>
    </w:p>
    <w:p w:rsidR="00F30940" w:rsidRPr="008744F9" w:rsidRDefault="00F30940" w:rsidP="00F30940">
      <w:pPr>
        <w:spacing w:before="8" w:after="0" w:line="220" w:lineRule="exact"/>
        <w:rPr>
          <w:rFonts w:ascii="Arial" w:hAnsi="Arial" w:cs="Arial"/>
        </w:rPr>
      </w:pPr>
    </w:p>
    <w:p w:rsidR="00F30940" w:rsidRPr="008744F9" w:rsidRDefault="00F30940" w:rsidP="00F30940">
      <w:pPr>
        <w:spacing w:after="0" w:line="240" w:lineRule="auto"/>
        <w:ind w:right="-20"/>
        <w:rPr>
          <w:rFonts w:ascii="Arial" w:eastAsia="Times New Roman" w:hAnsi="Arial" w:cs="Arial"/>
          <w:sz w:val="20"/>
          <w:szCs w:val="20"/>
        </w:rPr>
      </w:pPr>
      <w:r w:rsidRPr="008744F9">
        <w:rPr>
          <w:rFonts w:ascii="Arial" w:eastAsia="Times New Roman" w:hAnsi="Arial" w:cs="Arial"/>
          <w:sz w:val="20"/>
          <w:szCs w:val="20"/>
        </w:rPr>
        <w:t>N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.B</w:t>
      </w:r>
      <w:r w:rsidRPr="008744F9">
        <w:rPr>
          <w:rFonts w:ascii="Arial" w:eastAsia="Times New Roman" w:hAnsi="Arial" w:cs="Arial"/>
          <w:sz w:val="20"/>
          <w:szCs w:val="20"/>
        </w:rPr>
        <w:t>.:</w:t>
      </w:r>
      <w:r w:rsidRPr="008744F9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2"/>
          <w:sz w:val="20"/>
          <w:szCs w:val="20"/>
        </w:rPr>
        <w:t>P</w:t>
      </w:r>
      <w:r w:rsidRPr="008744F9">
        <w:rPr>
          <w:rFonts w:ascii="Arial" w:eastAsia="Times New Roman" w:hAnsi="Arial" w:cs="Arial"/>
          <w:sz w:val="20"/>
          <w:szCs w:val="20"/>
        </w:rPr>
        <w:t>er</w:t>
      </w:r>
      <w:r w:rsidRPr="008744F9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z w:val="20"/>
          <w:szCs w:val="20"/>
        </w:rPr>
        <w:t>i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-3"/>
          <w:sz w:val="20"/>
          <w:szCs w:val="20"/>
        </w:rPr>
        <w:t>m</w:t>
      </w:r>
      <w:r w:rsidRPr="008744F9">
        <w:rPr>
          <w:rFonts w:ascii="Arial" w:eastAsia="Times New Roman" w:hAnsi="Arial" w:cs="Arial"/>
          <w:spacing w:val="2"/>
          <w:sz w:val="20"/>
          <w:szCs w:val="20"/>
        </w:rPr>
        <w:t>i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or</w:t>
      </w:r>
      <w:r w:rsidRPr="008744F9">
        <w:rPr>
          <w:rFonts w:ascii="Arial" w:eastAsia="Times New Roman" w:hAnsi="Arial" w:cs="Arial"/>
          <w:sz w:val="20"/>
          <w:szCs w:val="20"/>
        </w:rPr>
        <w:t>e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n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8744F9">
        <w:rPr>
          <w:rFonts w:ascii="Arial" w:eastAsia="Times New Roman" w:hAnsi="Arial" w:cs="Arial"/>
          <w:sz w:val="20"/>
          <w:szCs w:val="20"/>
        </w:rPr>
        <w:t>i</w:t>
      </w:r>
      <w:r w:rsidRPr="008744F9">
        <w:rPr>
          <w:rFonts w:ascii="Arial" w:eastAsia="Times New Roman" w:hAnsi="Arial" w:cs="Arial"/>
          <w:spacing w:val="-8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z w:val="20"/>
          <w:szCs w:val="20"/>
        </w:rPr>
        <w:t>il</w:t>
      </w:r>
      <w:r w:rsidRPr="008744F9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744F9">
        <w:rPr>
          <w:rFonts w:ascii="Arial" w:eastAsia="Times New Roman" w:hAnsi="Arial" w:cs="Arial"/>
          <w:spacing w:val="3"/>
          <w:sz w:val="20"/>
          <w:szCs w:val="20"/>
        </w:rPr>
        <w:t>d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u</w:t>
      </w:r>
      <w:r w:rsidRPr="008744F9">
        <w:rPr>
          <w:rFonts w:ascii="Arial" w:eastAsia="Times New Roman" w:hAnsi="Arial" w:cs="Arial"/>
          <w:spacing w:val="2"/>
          <w:sz w:val="20"/>
          <w:szCs w:val="20"/>
        </w:rPr>
        <w:t>l</w:t>
      </w:r>
      <w:r w:rsidRPr="008744F9">
        <w:rPr>
          <w:rFonts w:ascii="Arial" w:eastAsia="Times New Roman" w:hAnsi="Arial" w:cs="Arial"/>
          <w:sz w:val="20"/>
          <w:szCs w:val="20"/>
        </w:rPr>
        <w:t>o</w:t>
      </w:r>
      <w:r w:rsidRPr="008744F9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8744F9">
        <w:rPr>
          <w:rFonts w:ascii="Arial" w:eastAsia="Times New Roman" w:hAnsi="Arial" w:cs="Arial"/>
          <w:sz w:val="20"/>
          <w:szCs w:val="20"/>
        </w:rPr>
        <w:t>i</w:t>
      </w:r>
      <w:r w:rsidRPr="008744F9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z w:val="20"/>
          <w:szCs w:val="20"/>
        </w:rPr>
        <w:t>isc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8744F9">
        <w:rPr>
          <w:rFonts w:ascii="Arial" w:eastAsia="Times New Roman" w:hAnsi="Arial" w:cs="Arial"/>
          <w:sz w:val="20"/>
          <w:szCs w:val="20"/>
        </w:rPr>
        <w:t>izi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8744F9">
        <w:rPr>
          <w:rFonts w:ascii="Arial" w:eastAsia="Times New Roman" w:hAnsi="Arial" w:cs="Arial"/>
          <w:sz w:val="20"/>
          <w:szCs w:val="20"/>
        </w:rPr>
        <w:t>e</w:t>
      </w:r>
      <w:r w:rsidRPr="008744F9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8744F9">
        <w:rPr>
          <w:rFonts w:ascii="Arial" w:eastAsia="Times New Roman" w:hAnsi="Arial" w:cs="Arial"/>
          <w:sz w:val="20"/>
          <w:szCs w:val="20"/>
        </w:rPr>
        <w:t>e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v</w:t>
      </w:r>
      <w:r w:rsidRPr="008744F9">
        <w:rPr>
          <w:rFonts w:ascii="Arial" w:eastAsia="Times New Roman" w:hAnsi="Arial" w:cs="Arial"/>
          <w:sz w:val="20"/>
          <w:szCs w:val="20"/>
        </w:rPr>
        <w:t>e</w:t>
      </w:r>
      <w:r w:rsidRPr="008744F9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z w:val="20"/>
          <w:szCs w:val="20"/>
        </w:rPr>
        <w:t>es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8744F9">
        <w:rPr>
          <w:rFonts w:ascii="Arial" w:eastAsia="Times New Roman" w:hAnsi="Arial" w:cs="Arial"/>
          <w:sz w:val="20"/>
          <w:szCs w:val="20"/>
        </w:rPr>
        <w:t>e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8744F9">
        <w:rPr>
          <w:rFonts w:ascii="Arial" w:eastAsia="Times New Roman" w:hAnsi="Arial" w:cs="Arial"/>
          <w:sz w:val="20"/>
          <w:szCs w:val="20"/>
        </w:rPr>
        <w:t>e</w:t>
      </w:r>
      <w:r w:rsidRPr="008744F9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8744F9">
        <w:rPr>
          <w:rFonts w:ascii="Arial" w:eastAsia="Times New Roman" w:hAnsi="Arial" w:cs="Arial"/>
          <w:sz w:val="20"/>
          <w:szCs w:val="20"/>
        </w:rPr>
        <w:t>e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8744F9">
        <w:rPr>
          <w:rFonts w:ascii="Arial" w:eastAsia="Times New Roman" w:hAnsi="Arial" w:cs="Arial"/>
          <w:sz w:val="20"/>
          <w:szCs w:val="20"/>
        </w:rPr>
        <w:t>atto</w:t>
      </w:r>
      <w:r w:rsidRPr="008744F9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z w:val="20"/>
          <w:szCs w:val="20"/>
        </w:rPr>
        <w:t xml:space="preserve">e </w:t>
      </w:r>
      <w:r w:rsidRPr="008744F9">
        <w:rPr>
          <w:rFonts w:ascii="Arial" w:eastAsia="Times New Roman" w:hAnsi="Arial" w:cs="Arial"/>
          <w:spacing w:val="-2"/>
          <w:sz w:val="20"/>
          <w:szCs w:val="20"/>
        </w:rPr>
        <w:t>f</w:t>
      </w:r>
      <w:r w:rsidRPr="008744F9">
        <w:rPr>
          <w:rFonts w:ascii="Arial" w:eastAsia="Times New Roman" w:hAnsi="Arial" w:cs="Arial"/>
          <w:sz w:val="20"/>
          <w:szCs w:val="20"/>
        </w:rPr>
        <w:t>i</w:t>
      </w:r>
      <w:r w:rsidRPr="008744F9">
        <w:rPr>
          <w:rFonts w:ascii="Arial" w:eastAsia="Times New Roman" w:hAnsi="Arial" w:cs="Arial"/>
          <w:spacing w:val="3"/>
          <w:sz w:val="20"/>
          <w:szCs w:val="20"/>
        </w:rPr>
        <w:t>r</w:t>
      </w:r>
      <w:r w:rsidRPr="008744F9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8744F9">
        <w:rPr>
          <w:rFonts w:ascii="Arial" w:eastAsia="Times New Roman" w:hAnsi="Arial" w:cs="Arial"/>
          <w:sz w:val="20"/>
          <w:szCs w:val="20"/>
        </w:rPr>
        <w:t>ato</w:t>
      </w:r>
      <w:r w:rsidRPr="008744F9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8744F9">
        <w:rPr>
          <w:rFonts w:ascii="Arial" w:eastAsia="Times New Roman" w:hAnsi="Arial" w:cs="Arial"/>
          <w:sz w:val="20"/>
          <w:szCs w:val="20"/>
        </w:rPr>
        <w:t>al</w:t>
      </w:r>
      <w:r w:rsidRPr="008744F9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g</w:t>
      </w:r>
      <w:r w:rsidRPr="008744F9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8744F9">
        <w:rPr>
          <w:rFonts w:ascii="Arial" w:eastAsia="Times New Roman" w:hAnsi="Arial" w:cs="Arial"/>
          <w:sz w:val="20"/>
          <w:szCs w:val="20"/>
        </w:rPr>
        <w:t>it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or</w:t>
      </w:r>
      <w:r w:rsidRPr="008744F9">
        <w:rPr>
          <w:rFonts w:ascii="Arial" w:eastAsia="Times New Roman" w:hAnsi="Arial" w:cs="Arial"/>
          <w:sz w:val="20"/>
          <w:szCs w:val="20"/>
        </w:rPr>
        <w:t>e</w:t>
      </w:r>
      <w:r w:rsidRPr="008744F9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z w:val="20"/>
          <w:szCs w:val="20"/>
        </w:rPr>
        <w:t xml:space="preserve">o 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d</w:t>
      </w:r>
      <w:r w:rsidRPr="008744F9">
        <w:rPr>
          <w:rFonts w:ascii="Arial" w:eastAsia="Times New Roman" w:hAnsi="Arial" w:cs="Arial"/>
          <w:sz w:val="20"/>
          <w:szCs w:val="20"/>
        </w:rPr>
        <w:t>a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z w:val="20"/>
          <w:szCs w:val="20"/>
        </w:rPr>
        <w:t>c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h</w:t>
      </w:r>
      <w:r w:rsidRPr="008744F9">
        <w:rPr>
          <w:rFonts w:ascii="Arial" w:eastAsia="Times New Roman" w:hAnsi="Arial" w:cs="Arial"/>
          <w:sz w:val="20"/>
          <w:szCs w:val="20"/>
        </w:rPr>
        <w:t>i</w:t>
      </w:r>
      <w:r w:rsidRPr="008744F9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8744F9">
        <w:rPr>
          <w:rFonts w:ascii="Arial" w:eastAsia="Times New Roman" w:hAnsi="Arial" w:cs="Arial"/>
          <w:sz w:val="20"/>
          <w:szCs w:val="20"/>
        </w:rPr>
        <w:t>e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pacing w:val="-2"/>
          <w:sz w:val="20"/>
          <w:szCs w:val="20"/>
        </w:rPr>
        <w:t>f</w:t>
      </w:r>
      <w:r w:rsidRPr="008744F9">
        <w:rPr>
          <w:rFonts w:ascii="Arial" w:eastAsia="Times New Roman" w:hAnsi="Arial" w:cs="Arial"/>
          <w:sz w:val="20"/>
          <w:szCs w:val="20"/>
        </w:rPr>
        <w:t>a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8744F9">
        <w:rPr>
          <w:rFonts w:ascii="Arial" w:eastAsia="Times New Roman" w:hAnsi="Arial" w:cs="Arial"/>
          <w:sz w:val="20"/>
          <w:szCs w:val="20"/>
        </w:rPr>
        <w:t>le</w:t>
      </w:r>
      <w:r w:rsidRPr="008744F9">
        <w:rPr>
          <w:rFonts w:ascii="Arial" w:eastAsia="Times New Roman" w:hAnsi="Arial" w:cs="Arial"/>
          <w:spacing w:val="-1"/>
          <w:sz w:val="20"/>
          <w:szCs w:val="20"/>
        </w:rPr>
        <w:t xml:space="preserve"> v</w:t>
      </w:r>
      <w:r w:rsidRPr="008744F9">
        <w:rPr>
          <w:rFonts w:ascii="Arial" w:eastAsia="Times New Roman" w:hAnsi="Arial" w:cs="Arial"/>
          <w:sz w:val="20"/>
          <w:szCs w:val="20"/>
        </w:rPr>
        <w:t>e</w:t>
      </w:r>
      <w:r w:rsidRPr="008744F9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8744F9">
        <w:rPr>
          <w:rFonts w:ascii="Arial" w:eastAsia="Times New Roman" w:hAnsi="Arial" w:cs="Arial"/>
          <w:sz w:val="20"/>
          <w:szCs w:val="20"/>
        </w:rPr>
        <w:t>i</w:t>
      </w:r>
    </w:p>
    <w:p w:rsidR="00F30940" w:rsidRPr="008744F9" w:rsidRDefault="00F30940" w:rsidP="00F30940">
      <w:pPr>
        <w:spacing w:before="15" w:after="0" w:line="260" w:lineRule="exact"/>
        <w:rPr>
          <w:rFonts w:ascii="Arial" w:hAnsi="Arial" w:cs="Arial"/>
          <w:sz w:val="26"/>
          <w:szCs w:val="26"/>
        </w:rPr>
      </w:pPr>
    </w:p>
    <w:p w:rsidR="00F30940" w:rsidRPr="008744F9" w:rsidRDefault="00A83601" w:rsidP="00F30940">
      <w:pPr>
        <w:spacing w:after="0" w:line="240" w:lineRule="auto"/>
        <w:ind w:right="1696"/>
        <w:jc w:val="right"/>
        <w:rPr>
          <w:rFonts w:ascii="Arial" w:eastAsia="Times New Roman" w:hAnsi="Arial" w:cs="Arial"/>
          <w:sz w:val="24"/>
          <w:szCs w:val="24"/>
        </w:rPr>
      </w:pPr>
      <w:r w:rsidRPr="00A83601">
        <w:rPr>
          <w:rFonts w:ascii="Arial" w:eastAsiaTheme="minorHAnsi" w:hAnsi="Arial" w:cs="Arial"/>
          <w:noProof/>
          <w:lang w:eastAsia="it-IT"/>
        </w:rPr>
        <w:pict>
          <v:group id="Group 3" o:spid="_x0000_s1026" style="position:absolute;left:0;text-align:left;margin-left:337.85pt;margin-top:41.15pt;width:174pt;height:.1pt;z-index:-251658240;mso-position-horizontal-relative:page" coordorigin="6757,823" coordsize="3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">
            <v:shape id="Freeform 4" o:spid="_x0000_s1027" style="position:absolute;left:6757;top:823;width:3480;height:2;visibility:visible;mso-wrap-style:square;v-text-anchor:top" coordsize="3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5nAsIA&#10;AADaAAAADwAAAGRycy9kb3ducmV2LnhtbESPQYvCMBSE78L+h/AWvIimK+pKbSoiCOJFrO790Tzb&#10;bpuX0kSt/94IC3scZr4ZJln3phF36lxlWcHXJAJBnFtdcaHgct6NlyCcR9bYWCYFT3KwTj8GCcba&#10;PvhE98wXIpSwi1FB6X0bS+nykgy6iW2Jg3e1nUEfZFdI3eEjlJtGTqNoIQ1WHBZKbGlbUl5nN6Ng&#10;/lMfdHP8ne839XdbX0a9nW1PSg0/+80KhKfe/4f/6L0OHLyvhBsg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3mcCwgAAANoAAAAPAAAAAAAAAAAAAAAAAJgCAABkcnMvZG93&#10;bnJldi54bWxQSwUGAAAAAAQABAD1AAAAhwMAAAAA&#10;" path="m,l3480,e" filled="f" strokeweight=".48pt">
              <v:path arrowok="t" o:connecttype="custom" o:connectlocs="0,0;3480,0" o:connectangles="0,0"/>
            </v:shape>
            <w10:wrap anchorx="page"/>
          </v:group>
        </w:pict>
      </w:r>
      <w:r w:rsidR="00F30940" w:rsidRPr="008744F9">
        <w:rPr>
          <w:rFonts w:ascii="Arial" w:eastAsia="Times New Roman" w:hAnsi="Arial" w:cs="Arial"/>
          <w:spacing w:val="1"/>
          <w:sz w:val="24"/>
          <w:szCs w:val="24"/>
        </w:rPr>
        <w:t>F</w:t>
      </w:r>
      <w:r w:rsidR="00F30940" w:rsidRPr="008744F9">
        <w:rPr>
          <w:rFonts w:ascii="Arial" w:eastAsia="Times New Roman" w:hAnsi="Arial" w:cs="Arial"/>
          <w:spacing w:val="-3"/>
          <w:sz w:val="24"/>
          <w:szCs w:val="24"/>
        </w:rPr>
        <w:t>I</w:t>
      </w:r>
      <w:r w:rsidR="00F30940" w:rsidRPr="008744F9">
        <w:rPr>
          <w:rFonts w:ascii="Arial" w:eastAsia="Times New Roman" w:hAnsi="Arial" w:cs="Arial"/>
          <w:sz w:val="24"/>
          <w:szCs w:val="24"/>
        </w:rPr>
        <w:t>RMA</w:t>
      </w:r>
    </w:p>
    <w:p w:rsidR="00F30940" w:rsidRPr="008744F9" w:rsidRDefault="00F30940" w:rsidP="00F30940">
      <w:pPr>
        <w:tabs>
          <w:tab w:val="left" w:pos="8490"/>
        </w:tabs>
        <w:spacing w:before="3" w:after="0" w:line="252" w:lineRule="exact"/>
        <w:ind w:right="-1" w:firstLine="4"/>
        <w:rPr>
          <w:rFonts w:ascii="Arial" w:hAnsi="Arial" w:cs="Arial"/>
        </w:rPr>
      </w:pPr>
      <w:r w:rsidRPr="008744F9">
        <w:rPr>
          <w:rFonts w:ascii="Arial" w:hAnsi="Arial" w:cs="Arial"/>
        </w:rPr>
        <w:t xml:space="preserve">   </w:t>
      </w:r>
    </w:p>
    <w:p w:rsidR="00F30940" w:rsidRPr="008744F9" w:rsidRDefault="00F30940" w:rsidP="00F30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48"/>
        </w:tabs>
        <w:spacing w:before="3" w:after="0" w:line="252" w:lineRule="exact"/>
        <w:ind w:right="-1" w:firstLine="4"/>
        <w:rPr>
          <w:rFonts w:ascii="Arial" w:hAnsi="Arial" w:cs="Arial"/>
        </w:rPr>
      </w:pPr>
      <w:r w:rsidRPr="008744F9">
        <w:rPr>
          <w:rFonts w:ascii="Arial" w:hAnsi="Arial" w:cs="Arial"/>
        </w:rPr>
        <w:tab/>
      </w:r>
      <w:r w:rsidRPr="008744F9">
        <w:rPr>
          <w:rFonts w:ascii="Arial" w:hAnsi="Arial" w:cs="Arial"/>
        </w:rPr>
        <w:tab/>
      </w:r>
      <w:r w:rsidRPr="008744F9">
        <w:rPr>
          <w:rFonts w:ascii="Arial" w:hAnsi="Arial" w:cs="Arial"/>
        </w:rPr>
        <w:tab/>
      </w:r>
      <w:r w:rsidRPr="008744F9">
        <w:rPr>
          <w:rFonts w:ascii="Arial" w:hAnsi="Arial" w:cs="Arial"/>
        </w:rPr>
        <w:tab/>
      </w:r>
      <w:r w:rsidRPr="008744F9">
        <w:rPr>
          <w:rFonts w:ascii="Arial" w:hAnsi="Arial" w:cs="Arial"/>
        </w:rPr>
        <w:tab/>
        <w:t xml:space="preserve">        </w:t>
      </w:r>
      <w:r w:rsidRPr="008744F9">
        <w:rPr>
          <w:rFonts w:ascii="Arial" w:hAnsi="Arial" w:cs="Arial"/>
        </w:rPr>
        <w:tab/>
      </w:r>
    </w:p>
    <w:p w:rsidR="00F30940" w:rsidRPr="008744F9" w:rsidRDefault="00F30940" w:rsidP="00F30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48"/>
        </w:tabs>
        <w:spacing w:before="3" w:after="0" w:line="252" w:lineRule="exact"/>
        <w:ind w:right="-1" w:firstLine="4"/>
        <w:rPr>
          <w:rFonts w:ascii="Arial" w:hAnsi="Arial" w:cs="Arial"/>
        </w:rPr>
      </w:pPr>
    </w:p>
    <w:p w:rsidR="00F30940" w:rsidRPr="008744F9" w:rsidRDefault="00F30940" w:rsidP="00F30940">
      <w:pPr>
        <w:rPr>
          <w:rFonts w:ascii="Arial" w:hAnsi="Arial" w:cs="Arial"/>
        </w:rPr>
      </w:pPr>
    </w:p>
    <w:p w:rsidR="00A770F1" w:rsidRPr="008744F9" w:rsidRDefault="00A770F1" w:rsidP="00F30940">
      <w:pPr>
        <w:rPr>
          <w:rFonts w:ascii="Arial" w:hAnsi="Arial" w:cs="Arial"/>
        </w:rPr>
      </w:pPr>
    </w:p>
    <w:sectPr w:rsidR="00A770F1" w:rsidRPr="008744F9" w:rsidSect="00307A6B">
      <w:headerReference w:type="default" r:id="rId9"/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F92" w:rsidRDefault="00841F92">
      <w:pPr>
        <w:spacing w:after="0" w:line="240" w:lineRule="auto"/>
      </w:pPr>
      <w:r>
        <w:separator/>
      </w:r>
    </w:p>
  </w:endnote>
  <w:endnote w:type="continuationSeparator" w:id="0">
    <w:p w:rsidR="00841F92" w:rsidRDefault="0084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F92" w:rsidRDefault="00841F92">
      <w:pPr>
        <w:spacing w:after="0" w:line="240" w:lineRule="auto"/>
      </w:pPr>
      <w:r>
        <w:separator/>
      </w:r>
    </w:p>
  </w:footnote>
  <w:footnote w:type="continuationSeparator" w:id="0">
    <w:p w:rsidR="00841F92" w:rsidRDefault="00841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F9A" w:rsidRDefault="00F30940" w:rsidP="00382F95">
    <w:pPr>
      <w:pStyle w:val="Intestazione"/>
      <w:tabs>
        <w:tab w:val="clear" w:pos="9638"/>
        <w:tab w:val="left" w:pos="3510"/>
        <w:tab w:val="left" w:pos="7920"/>
      </w:tabs>
      <w:jc w:val="center"/>
    </w:pPr>
    <w:r>
      <w:rPr>
        <w:noProof/>
        <w:lang w:eastAsia="it-IT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-228600</wp:posOffset>
          </wp:positionV>
          <wp:extent cx="1096010" cy="664210"/>
          <wp:effectExtent l="19050" t="0" r="8890" b="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6642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2F95">
      <w:rPr>
        <w:noProof/>
        <w:lang w:eastAsia="it-IT"/>
      </w:rPr>
      <w:drawing>
        <wp:inline distT="0" distB="0" distL="0" distR="0">
          <wp:extent cx="846542" cy="65024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305649918_asnp_guidone201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301" cy="651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B0F9A" w:rsidRDefault="003B0F9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22"/>
        <w:szCs w:val="22"/>
      </w:r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4C94147"/>
    <w:multiLevelType w:val="hybridMultilevel"/>
    <w:tmpl w:val="C1B004B4"/>
    <w:lvl w:ilvl="0" w:tplc="9E0CBC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F25C9"/>
    <w:multiLevelType w:val="hybridMultilevel"/>
    <w:tmpl w:val="AB322E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A1088"/>
    <w:rsid w:val="000176D5"/>
    <w:rsid w:val="0002380C"/>
    <w:rsid w:val="00047DA1"/>
    <w:rsid w:val="00073313"/>
    <w:rsid w:val="000B6848"/>
    <w:rsid w:val="000D5A24"/>
    <w:rsid w:val="001E4092"/>
    <w:rsid w:val="00287698"/>
    <w:rsid w:val="002B17BB"/>
    <w:rsid w:val="002C6805"/>
    <w:rsid w:val="00307A6B"/>
    <w:rsid w:val="00325892"/>
    <w:rsid w:val="00382F95"/>
    <w:rsid w:val="003B0F9A"/>
    <w:rsid w:val="003F1178"/>
    <w:rsid w:val="005459F3"/>
    <w:rsid w:val="00593936"/>
    <w:rsid w:val="00754364"/>
    <w:rsid w:val="007F7837"/>
    <w:rsid w:val="00841F92"/>
    <w:rsid w:val="008744F9"/>
    <w:rsid w:val="009C37A1"/>
    <w:rsid w:val="00A770F1"/>
    <w:rsid w:val="00A83601"/>
    <w:rsid w:val="00AD4D9A"/>
    <w:rsid w:val="00B425C1"/>
    <w:rsid w:val="00C0491E"/>
    <w:rsid w:val="00C5037A"/>
    <w:rsid w:val="00CE2F28"/>
    <w:rsid w:val="00E321A4"/>
    <w:rsid w:val="00EE6F6E"/>
    <w:rsid w:val="00EF7858"/>
    <w:rsid w:val="00F15932"/>
    <w:rsid w:val="00F30940"/>
    <w:rsid w:val="00F94801"/>
    <w:rsid w:val="00FA1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A6B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07A6B"/>
    <w:rPr>
      <w:rFonts w:ascii="Arial" w:hAnsi="Arial" w:cs="Arial" w:hint="default"/>
      <w:bCs/>
      <w:color w:val="auto"/>
      <w:sz w:val="22"/>
      <w:szCs w:val="22"/>
    </w:rPr>
  </w:style>
  <w:style w:type="character" w:customStyle="1" w:styleId="WW8Num1z1">
    <w:name w:val="WW8Num1z1"/>
    <w:rsid w:val="00307A6B"/>
  </w:style>
  <w:style w:type="character" w:customStyle="1" w:styleId="WW8Num1z2">
    <w:name w:val="WW8Num1z2"/>
    <w:rsid w:val="00307A6B"/>
  </w:style>
  <w:style w:type="character" w:customStyle="1" w:styleId="WW8Num1z3">
    <w:name w:val="WW8Num1z3"/>
    <w:rsid w:val="00307A6B"/>
  </w:style>
  <w:style w:type="character" w:customStyle="1" w:styleId="WW8Num1z4">
    <w:name w:val="WW8Num1z4"/>
    <w:rsid w:val="00307A6B"/>
  </w:style>
  <w:style w:type="character" w:customStyle="1" w:styleId="WW8Num1z5">
    <w:name w:val="WW8Num1z5"/>
    <w:rsid w:val="00307A6B"/>
  </w:style>
  <w:style w:type="character" w:customStyle="1" w:styleId="WW8Num1z6">
    <w:name w:val="WW8Num1z6"/>
    <w:rsid w:val="00307A6B"/>
  </w:style>
  <w:style w:type="character" w:customStyle="1" w:styleId="WW8Num1z7">
    <w:name w:val="WW8Num1z7"/>
    <w:rsid w:val="00307A6B"/>
  </w:style>
  <w:style w:type="character" w:customStyle="1" w:styleId="WW8Num1z8">
    <w:name w:val="WW8Num1z8"/>
    <w:rsid w:val="00307A6B"/>
  </w:style>
  <w:style w:type="character" w:customStyle="1" w:styleId="Carpredefinitoparagrafo2">
    <w:name w:val="Car. predefinito paragrafo2"/>
    <w:rsid w:val="00307A6B"/>
  </w:style>
  <w:style w:type="character" w:customStyle="1" w:styleId="Carpredefinitoparagrafo1">
    <w:name w:val="Car. predefinito paragrafo1"/>
    <w:rsid w:val="00307A6B"/>
  </w:style>
  <w:style w:type="character" w:customStyle="1" w:styleId="Internetlink">
    <w:name w:val="Internet link"/>
    <w:rsid w:val="00307A6B"/>
    <w:rPr>
      <w:color w:val="0000FF"/>
      <w:u w:val="single"/>
    </w:rPr>
  </w:style>
  <w:style w:type="character" w:customStyle="1" w:styleId="NumberingSymbols">
    <w:name w:val="Numbering Symbols"/>
    <w:rsid w:val="00307A6B"/>
  </w:style>
  <w:style w:type="character" w:styleId="Collegamentoipertestuale">
    <w:name w:val="Hyperlink"/>
    <w:rsid w:val="00307A6B"/>
    <w:rPr>
      <w:color w:val="000080"/>
      <w:u w:val="single"/>
    </w:rPr>
  </w:style>
  <w:style w:type="character" w:customStyle="1" w:styleId="IntestazioneCarattere">
    <w:name w:val="Intestazione Carattere"/>
    <w:rsid w:val="00307A6B"/>
    <w:rPr>
      <w:rFonts w:ascii="Calibri" w:eastAsia="SimSun" w:hAnsi="Calibri" w:cs="Tahoma"/>
      <w:kern w:val="1"/>
      <w:sz w:val="22"/>
      <w:szCs w:val="22"/>
    </w:rPr>
  </w:style>
  <w:style w:type="character" w:customStyle="1" w:styleId="PidipaginaCarattere">
    <w:name w:val="Piè di pagina Carattere"/>
    <w:rsid w:val="00307A6B"/>
    <w:rPr>
      <w:rFonts w:ascii="Calibri" w:eastAsia="SimSun" w:hAnsi="Calibri" w:cs="Tahoma"/>
      <w:kern w:val="1"/>
      <w:sz w:val="22"/>
      <w:szCs w:val="22"/>
    </w:rPr>
  </w:style>
  <w:style w:type="character" w:customStyle="1" w:styleId="Caratteredinumerazione">
    <w:name w:val="Carattere di numerazione"/>
    <w:rsid w:val="00307A6B"/>
  </w:style>
  <w:style w:type="paragraph" w:customStyle="1" w:styleId="Intestazione2">
    <w:name w:val="Intestazione2"/>
    <w:basedOn w:val="Normale"/>
    <w:next w:val="Corpodeltesto"/>
    <w:rsid w:val="00307A6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307A6B"/>
    <w:pPr>
      <w:spacing w:after="120"/>
    </w:pPr>
  </w:style>
  <w:style w:type="paragraph" w:styleId="Elenco">
    <w:name w:val="List"/>
    <w:basedOn w:val="Textbody"/>
    <w:rsid w:val="00307A6B"/>
    <w:rPr>
      <w:rFonts w:cs="Arial"/>
    </w:rPr>
  </w:style>
  <w:style w:type="paragraph" w:customStyle="1" w:styleId="Didascalia2">
    <w:name w:val="Didascalia2"/>
    <w:basedOn w:val="Normale"/>
    <w:rsid w:val="00307A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307A6B"/>
    <w:pPr>
      <w:suppressLineNumbers/>
    </w:pPr>
    <w:rPr>
      <w:rFonts w:cs="Arial"/>
    </w:rPr>
  </w:style>
  <w:style w:type="paragraph" w:customStyle="1" w:styleId="Intestazione1">
    <w:name w:val="Intestazione1"/>
    <w:basedOn w:val="Normale"/>
    <w:next w:val="Corpodeltesto"/>
    <w:rsid w:val="00307A6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Standard">
    <w:name w:val="Standard"/>
    <w:rsid w:val="00307A6B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307A6B"/>
    <w:pPr>
      <w:spacing w:after="120"/>
    </w:pPr>
  </w:style>
  <w:style w:type="paragraph" w:customStyle="1" w:styleId="Didascalia1">
    <w:name w:val="Didascalia1"/>
    <w:basedOn w:val="Normale"/>
    <w:rsid w:val="00307A6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eading">
    <w:name w:val="Heading"/>
    <w:basedOn w:val="Standard"/>
    <w:next w:val="Textbody"/>
    <w:rsid w:val="00307A6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3">
    <w:name w:val="Didascalia3"/>
    <w:basedOn w:val="Standard"/>
    <w:rsid w:val="00307A6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307A6B"/>
    <w:pPr>
      <w:suppressLineNumbers/>
    </w:pPr>
    <w:rPr>
      <w:rFonts w:cs="Arial"/>
    </w:rPr>
  </w:style>
  <w:style w:type="paragraph" w:styleId="Nessunaspaziatura">
    <w:name w:val="No Spacing"/>
    <w:qFormat/>
    <w:rsid w:val="00307A6B"/>
    <w:pPr>
      <w:tabs>
        <w:tab w:val="left" w:pos="602"/>
        <w:tab w:val="left" w:pos="1034"/>
        <w:tab w:val="left" w:pos="1466"/>
      </w:tabs>
      <w:suppressAutoHyphens/>
      <w:ind w:left="170"/>
      <w:jc w:val="both"/>
      <w:textAlignment w:val="baseline"/>
    </w:pPr>
    <w:rPr>
      <w:rFonts w:ascii="Helvetica" w:hAnsi="Helvetica" w:cs="Helvetica"/>
      <w:kern w:val="1"/>
      <w:sz w:val="18"/>
      <w:lang w:val="en-GB" w:eastAsia="ar-SA"/>
    </w:rPr>
  </w:style>
  <w:style w:type="paragraph" w:customStyle="1" w:styleId="Titolo21">
    <w:name w:val="Titolo 21"/>
    <w:basedOn w:val="Standard"/>
    <w:next w:val="Standard"/>
    <w:rsid w:val="00307A6B"/>
    <w:rPr>
      <w:sz w:val="18"/>
    </w:rPr>
  </w:style>
  <w:style w:type="paragraph" w:styleId="Intestazione">
    <w:name w:val="header"/>
    <w:basedOn w:val="Normale"/>
    <w:rsid w:val="00307A6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07A6B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307A6B"/>
    <w:pPr>
      <w:suppressAutoHyphens w:val="0"/>
      <w:spacing w:after="0" w:line="100" w:lineRule="atLeast"/>
      <w:ind w:left="112"/>
      <w:textAlignment w:val="auto"/>
    </w:pPr>
    <w:rPr>
      <w:rFonts w:ascii="Arial" w:eastAsia="Arial" w:hAnsi="Arial" w:cs="Calibri"/>
      <w:sz w:val="20"/>
      <w:szCs w:val="20"/>
      <w:lang w:val="en-US"/>
    </w:rPr>
  </w:style>
  <w:style w:type="paragraph" w:customStyle="1" w:styleId="LO-normal">
    <w:name w:val="LO-normal"/>
    <w:rsid w:val="00307A6B"/>
    <w:pPr>
      <w:suppressAutoHyphens/>
      <w:spacing w:after="160" w:line="252" w:lineRule="auto"/>
    </w:pPr>
    <w:rPr>
      <w:rFonts w:eastAsia="SimSun" w:cs="Mangal"/>
      <w:color w:val="00000A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307A6B"/>
    <w:pPr>
      <w:suppressLineNumbers/>
    </w:pPr>
  </w:style>
  <w:style w:type="paragraph" w:customStyle="1" w:styleId="Intestazionetabella">
    <w:name w:val="Intestazione tabella"/>
    <w:basedOn w:val="Contenutotabella"/>
    <w:rsid w:val="00307A6B"/>
    <w:pPr>
      <w:jc w:val="center"/>
    </w:pPr>
    <w:rPr>
      <w:b/>
      <w:bCs/>
    </w:rPr>
  </w:style>
  <w:style w:type="paragraph" w:customStyle="1" w:styleId="Default">
    <w:name w:val="Default"/>
    <w:rsid w:val="00307A6B"/>
    <w:pPr>
      <w:widowControl w:val="0"/>
      <w:suppressAutoHyphens/>
      <w:autoSpaceDE w:val="0"/>
    </w:pPr>
    <w:rPr>
      <w:rFonts w:ascii="Arial" w:hAnsi="Arial" w:cs="Arial"/>
      <w:color w:val="000000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59"/>
    <w:rsid w:val="00F309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4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4F9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np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C302E-899C-40D4-8AAA-58819A0C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Links>
    <vt:vector size="6" baseType="variant">
      <vt:variant>
        <vt:i4>6226023</vt:i4>
      </vt:variant>
      <vt:variant>
        <vt:i4>0</vt:i4>
      </vt:variant>
      <vt:variant>
        <vt:i4>0</vt:i4>
      </vt:variant>
      <vt:variant>
        <vt:i4>5</vt:i4>
      </vt:variant>
      <vt:variant>
        <vt:lpwstr>mailto:segreteria@cnsenigallia.com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massimo</cp:lastModifiedBy>
  <cp:revision>3</cp:revision>
  <cp:lastPrinted>1900-12-31T23:00:00Z</cp:lastPrinted>
  <dcterms:created xsi:type="dcterms:W3CDTF">2021-06-04T07:39:00Z</dcterms:created>
  <dcterms:modified xsi:type="dcterms:W3CDTF">2021-06-04T07:40:00Z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